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2A6659" w14:textId="3A70E3AD" w:rsidR="00C222BE" w:rsidRPr="005E3D9B" w:rsidRDefault="00537E9F" w:rsidP="001E7156">
      <w:pPr>
        <w:spacing w:before="240" w:after="240"/>
        <w:jc w:val="center"/>
        <w:rPr>
          <w:rFonts w:ascii="Calibri" w:hAnsi="Calibri" w:cs="Calibri"/>
          <w:b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A07BCF3" wp14:editId="29D3C896">
            <wp:extent cx="5406145" cy="1025953"/>
            <wp:effectExtent l="0" t="0" r="4445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64" cy="103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5F199" w14:textId="77777777" w:rsidR="00C222BE" w:rsidRPr="005E3D9B" w:rsidRDefault="00C222BE">
      <w:pPr>
        <w:spacing w:after="0" w:line="240" w:lineRule="auto"/>
        <w:jc w:val="center"/>
        <w:rPr>
          <w:rFonts w:ascii="Calibri" w:hAnsi="Calibri" w:cs="Calibri"/>
          <w:b/>
          <w:color w:val="365F91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3D9B">
        <w:rPr>
          <w:rFonts w:ascii="Calibri" w:hAnsi="Calibri" w:cs="Calibri"/>
          <w:b/>
          <w:color w:val="365F91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FORMULARZ APLIKACJI </w:t>
      </w:r>
    </w:p>
    <w:p w14:paraId="79806C90" w14:textId="33E05D19" w:rsidR="00C222BE" w:rsidRPr="005E3D9B" w:rsidRDefault="00C222BE">
      <w:pPr>
        <w:spacing w:after="0" w:line="240" w:lineRule="auto"/>
        <w:jc w:val="center"/>
        <w:rPr>
          <w:rFonts w:ascii="Calibri" w:hAnsi="Calibri" w:cs="Calibri"/>
          <w:b/>
          <w:color w:val="365F91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3D9B">
        <w:rPr>
          <w:rFonts w:ascii="Calibri" w:hAnsi="Calibri" w:cs="Calibri"/>
          <w:b/>
          <w:color w:val="365F91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INICJATYW</w:t>
      </w:r>
      <w:r w:rsidR="00C15096" w:rsidRPr="005E3D9B">
        <w:rPr>
          <w:rFonts w:ascii="Calibri" w:hAnsi="Calibri" w:cs="Calibri"/>
          <w:b/>
          <w:color w:val="365F91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</w:t>
      </w:r>
      <w:r w:rsidR="00B71FDB" w:rsidRPr="005E3D9B">
        <w:rPr>
          <w:rFonts w:ascii="Calibri" w:hAnsi="Calibri" w:cs="Calibri"/>
          <w:b/>
          <w:color w:val="365F91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KULTURALNA 202</w:t>
      </w:r>
      <w:r w:rsidR="00241045">
        <w:rPr>
          <w:rFonts w:ascii="Calibri" w:hAnsi="Calibri" w:cs="Calibri"/>
          <w:b/>
          <w:color w:val="365F91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0A37501D" w14:textId="77777777" w:rsidR="00E520C8" w:rsidRPr="008F41B7" w:rsidRDefault="00E520C8">
      <w:pPr>
        <w:spacing w:after="0" w:line="240" w:lineRule="auto"/>
        <w:jc w:val="center"/>
        <w:rPr>
          <w:rFonts w:ascii="Calibri" w:hAnsi="Calibri" w:cs="Calibri"/>
          <w:b/>
          <w:color w:val="365F91"/>
          <w:sz w:val="28"/>
          <w:szCs w:val="24"/>
        </w:rPr>
      </w:pPr>
    </w:p>
    <w:tbl>
      <w:tblPr>
        <w:tblW w:w="95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56"/>
        <w:gridCol w:w="6485"/>
        <w:gridCol w:w="25"/>
        <w:gridCol w:w="157"/>
      </w:tblGrid>
      <w:tr w:rsidR="00C222BE" w14:paraId="22886635" w14:textId="77777777" w:rsidTr="5F226D4F">
        <w:trPr>
          <w:gridAfter w:val="2"/>
          <w:wAfter w:w="182" w:type="dxa"/>
        </w:trPr>
        <w:tc>
          <w:tcPr>
            <w:tcW w:w="93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5B3D7"/>
          </w:tcPr>
          <w:p w14:paraId="2F422F7B" w14:textId="77777777" w:rsidR="00C222BE" w:rsidRDefault="00C222BE" w:rsidP="00C15096">
            <w:pPr>
              <w:spacing w:after="0" w:line="240" w:lineRule="auto"/>
            </w:pPr>
            <w:r w:rsidRPr="008F41B7">
              <w:rPr>
                <w:rFonts w:ascii="Calibri" w:hAnsi="Calibri" w:cs="Calibri"/>
                <w:b/>
                <w:color w:val="17365D"/>
                <w:sz w:val="28"/>
                <w:szCs w:val="24"/>
              </w:rPr>
              <w:t xml:space="preserve">TYTUŁ </w:t>
            </w:r>
            <w:r w:rsidR="00C15096" w:rsidRPr="008F41B7">
              <w:rPr>
                <w:rFonts w:ascii="Calibri" w:hAnsi="Calibri" w:cs="Calibri"/>
                <w:b/>
                <w:color w:val="17365D"/>
                <w:sz w:val="28"/>
                <w:szCs w:val="24"/>
              </w:rPr>
              <w:t>INICJATYWY/PROJEKTU</w:t>
            </w:r>
            <w:r>
              <w:rPr>
                <w:rFonts w:ascii="Calibri" w:hAnsi="Calibri" w:cs="Calibri"/>
                <w:color w:val="302D28"/>
              </w:rPr>
              <w:br/>
            </w:r>
            <w:r>
              <w:rPr>
                <w:rFonts w:ascii="Calibri" w:hAnsi="Calibri" w:cs="Calibri"/>
                <w:i/>
                <w:color w:val="302D28"/>
                <w:sz w:val="18"/>
              </w:rPr>
              <w:t xml:space="preserve">(czyli </w:t>
            </w:r>
            <w:r>
              <w:rPr>
                <w:rFonts w:ascii="Calibri" w:hAnsi="Calibri" w:cs="Calibri"/>
                <w:i/>
                <w:color w:val="302D28"/>
                <w:sz w:val="18"/>
                <w:u w:val="single"/>
              </w:rPr>
              <w:t>nazwa/hasło</w:t>
            </w:r>
            <w:r>
              <w:rPr>
                <w:rFonts w:ascii="Calibri" w:hAnsi="Calibri" w:cs="Calibri"/>
                <w:i/>
                <w:color w:val="302D28"/>
                <w:sz w:val="18"/>
              </w:rPr>
              <w:t xml:space="preserve"> wydarzenia, które chcesz zorganizować)</w:t>
            </w:r>
          </w:p>
        </w:tc>
      </w:tr>
      <w:tr w:rsidR="00C222BE" w14:paraId="5DAB6C7B" w14:textId="77777777" w:rsidTr="5F226D4F">
        <w:trPr>
          <w:gridAfter w:val="2"/>
          <w:wAfter w:w="182" w:type="dxa"/>
          <w:trHeight w:val="870"/>
        </w:trPr>
        <w:tc>
          <w:tcPr>
            <w:tcW w:w="93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2EB378F" w14:textId="77777777" w:rsidR="00C222BE" w:rsidRDefault="00C222BE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color w:val="F09310"/>
                <w:sz w:val="32"/>
                <w:szCs w:val="36"/>
              </w:rPr>
            </w:pPr>
          </w:p>
          <w:p w14:paraId="6A05A809" w14:textId="77777777" w:rsidR="00C222BE" w:rsidRDefault="00C222B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09310"/>
                <w:sz w:val="32"/>
                <w:szCs w:val="36"/>
              </w:rPr>
            </w:pPr>
          </w:p>
        </w:tc>
      </w:tr>
      <w:tr w:rsidR="00C222BE" w14:paraId="5E6059F1" w14:textId="77777777" w:rsidTr="5F226D4F">
        <w:tblPrEx>
          <w:tblCellMar>
            <w:left w:w="0" w:type="dxa"/>
            <w:right w:w="0" w:type="dxa"/>
          </w:tblCellMar>
        </w:tblPrEx>
        <w:tc>
          <w:tcPr>
            <w:tcW w:w="93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95B3D7"/>
          </w:tcPr>
          <w:p w14:paraId="42335CEA" w14:textId="77777777" w:rsidR="00C222BE" w:rsidRPr="008F41B7" w:rsidRDefault="00C222BE">
            <w:pPr>
              <w:spacing w:before="120" w:after="120" w:line="240" w:lineRule="auto"/>
              <w:rPr>
                <w:rFonts w:ascii="Calibri" w:hAnsi="Calibri" w:cs="Calibri"/>
                <w:color w:val="17365D"/>
              </w:rPr>
            </w:pPr>
            <w:r w:rsidRPr="008F41B7">
              <w:rPr>
                <w:rFonts w:ascii="Calibri" w:hAnsi="Calibri" w:cs="Calibri"/>
                <w:b/>
                <w:color w:val="17365D"/>
                <w:sz w:val="28"/>
                <w:szCs w:val="24"/>
              </w:rPr>
              <w:t>POMYSŁODAWCA/WNIOSKODAWCA</w:t>
            </w:r>
          </w:p>
        </w:tc>
        <w:tc>
          <w:tcPr>
            <w:tcW w:w="182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14:paraId="5A39BBE3" w14:textId="77777777" w:rsidR="00C222BE" w:rsidRDefault="00C222BE">
            <w:pPr>
              <w:snapToGrid w:val="0"/>
              <w:rPr>
                <w:rFonts w:ascii="Calibri" w:hAnsi="Calibri" w:cs="Calibri"/>
                <w:color w:val="302D28"/>
              </w:rPr>
            </w:pPr>
          </w:p>
        </w:tc>
      </w:tr>
      <w:tr w:rsidR="00C222BE" w14:paraId="3B718BD4" w14:textId="77777777" w:rsidTr="5F226D4F">
        <w:tblPrEx>
          <w:tblCellMar>
            <w:left w:w="0" w:type="dxa"/>
            <w:right w:w="0" w:type="dxa"/>
          </w:tblCellMar>
        </w:tblPrEx>
        <w:trPr>
          <w:trHeight w:val="287"/>
        </w:trPr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5AA941F" w14:textId="77777777" w:rsidR="00C222BE" w:rsidRDefault="00C222BE">
            <w:pPr>
              <w:spacing w:before="120" w:after="120" w:line="240" w:lineRule="auto"/>
              <w:rPr>
                <w:rFonts w:ascii="Calibri" w:hAnsi="Calibri" w:cs="Calibri"/>
                <w:b/>
                <w:color w:val="302D28"/>
                <w:sz w:val="20"/>
              </w:rPr>
            </w:pPr>
            <w:r>
              <w:rPr>
                <w:rFonts w:ascii="Calibri" w:hAnsi="Calibri" w:cs="Calibri"/>
                <w:b/>
                <w:color w:val="302D28"/>
                <w:sz w:val="20"/>
              </w:rPr>
              <w:t>Imię i nazwisko:</w:t>
            </w: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C8F396" w14:textId="77777777" w:rsidR="00C222BE" w:rsidRDefault="00C222BE">
            <w:pPr>
              <w:snapToGrid w:val="0"/>
              <w:spacing w:before="120" w:after="120" w:line="240" w:lineRule="auto"/>
              <w:rPr>
                <w:rFonts w:ascii="Calibri" w:hAnsi="Calibri" w:cs="Calibri"/>
                <w:b/>
                <w:color w:val="302D28"/>
                <w:sz w:val="20"/>
              </w:rPr>
            </w:pPr>
          </w:p>
        </w:tc>
        <w:tc>
          <w:tcPr>
            <w:tcW w:w="182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14:paraId="72A3D3EC" w14:textId="77777777" w:rsidR="00C222BE" w:rsidRDefault="00C222BE">
            <w:pPr>
              <w:snapToGrid w:val="0"/>
              <w:rPr>
                <w:rFonts w:ascii="Calibri" w:hAnsi="Calibri" w:cs="Calibri"/>
                <w:color w:val="302D28"/>
              </w:rPr>
            </w:pPr>
          </w:p>
        </w:tc>
      </w:tr>
      <w:tr w:rsidR="00C222BE" w14:paraId="4E1AFD85" w14:textId="77777777" w:rsidTr="5F226D4F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FABA88" w14:textId="77777777" w:rsidR="00C222BE" w:rsidRDefault="00C222BE">
            <w:pPr>
              <w:spacing w:before="120" w:after="120" w:line="240" w:lineRule="auto"/>
              <w:rPr>
                <w:rFonts w:ascii="Calibri" w:hAnsi="Calibri" w:cs="Calibri"/>
                <w:color w:val="302D28"/>
                <w:sz w:val="20"/>
              </w:rPr>
            </w:pPr>
            <w:r>
              <w:rPr>
                <w:rFonts w:ascii="Calibri" w:hAnsi="Calibri" w:cs="Calibri"/>
                <w:b/>
                <w:color w:val="302D28"/>
                <w:sz w:val="20"/>
              </w:rPr>
              <w:t>Miejsce zamieszkania:</w:t>
            </w: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D0B940D" w14:textId="77777777" w:rsidR="00C222BE" w:rsidRDefault="00C222BE">
            <w:pPr>
              <w:snapToGrid w:val="0"/>
              <w:spacing w:before="120" w:after="120" w:line="240" w:lineRule="auto"/>
              <w:rPr>
                <w:rFonts w:ascii="Calibri" w:hAnsi="Calibri" w:cs="Calibri"/>
                <w:color w:val="302D28"/>
                <w:sz w:val="20"/>
              </w:rPr>
            </w:pPr>
          </w:p>
        </w:tc>
        <w:tc>
          <w:tcPr>
            <w:tcW w:w="182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14:paraId="0E27B00A" w14:textId="77777777" w:rsidR="00C222BE" w:rsidRDefault="00C222BE">
            <w:pPr>
              <w:snapToGrid w:val="0"/>
              <w:rPr>
                <w:rFonts w:ascii="Calibri" w:hAnsi="Calibri" w:cs="Calibri"/>
                <w:color w:val="302D28"/>
              </w:rPr>
            </w:pPr>
          </w:p>
        </w:tc>
      </w:tr>
      <w:tr w:rsidR="00C222BE" w14:paraId="441CCD63" w14:textId="77777777" w:rsidTr="5F226D4F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CA4FD3" w14:textId="77777777" w:rsidR="00C222BE" w:rsidRDefault="00C222BE">
            <w:pPr>
              <w:spacing w:before="120" w:after="120" w:line="240" w:lineRule="auto"/>
              <w:rPr>
                <w:rFonts w:ascii="Calibri" w:hAnsi="Calibri" w:cs="Calibri"/>
                <w:b/>
                <w:color w:val="302D28"/>
                <w:sz w:val="20"/>
              </w:rPr>
            </w:pPr>
            <w:r>
              <w:rPr>
                <w:rFonts w:ascii="Calibri" w:hAnsi="Calibri" w:cs="Calibri"/>
                <w:b/>
                <w:color w:val="302D28"/>
                <w:sz w:val="20"/>
              </w:rPr>
              <w:t>Telefon kontaktowy:</w:t>
            </w: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061E4C" w14:textId="77777777" w:rsidR="00C222BE" w:rsidRDefault="00C222BE">
            <w:pPr>
              <w:snapToGrid w:val="0"/>
              <w:spacing w:before="120" w:after="120" w:line="240" w:lineRule="auto"/>
              <w:rPr>
                <w:rFonts w:ascii="Calibri" w:hAnsi="Calibri" w:cs="Calibri"/>
                <w:b/>
                <w:color w:val="302D28"/>
                <w:sz w:val="20"/>
              </w:rPr>
            </w:pPr>
          </w:p>
        </w:tc>
        <w:tc>
          <w:tcPr>
            <w:tcW w:w="182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14:paraId="44EAFD9C" w14:textId="77777777" w:rsidR="00C222BE" w:rsidRDefault="00C222BE">
            <w:pPr>
              <w:snapToGrid w:val="0"/>
              <w:rPr>
                <w:rFonts w:ascii="Calibri" w:hAnsi="Calibri" w:cs="Calibri"/>
                <w:color w:val="302D28"/>
              </w:rPr>
            </w:pPr>
          </w:p>
        </w:tc>
      </w:tr>
      <w:tr w:rsidR="00C222BE" w14:paraId="6047F88B" w14:textId="77777777" w:rsidTr="5F226D4F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72907D" w14:textId="77777777" w:rsidR="00C222BE" w:rsidRDefault="00C222BE">
            <w:pPr>
              <w:spacing w:before="120" w:after="120" w:line="240" w:lineRule="auto"/>
              <w:rPr>
                <w:rFonts w:ascii="Calibri" w:hAnsi="Calibri" w:cs="Calibri"/>
                <w:color w:val="302D28"/>
                <w:sz w:val="20"/>
              </w:rPr>
            </w:pPr>
            <w:r>
              <w:rPr>
                <w:rFonts w:ascii="Calibri" w:hAnsi="Calibri" w:cs="Calibri"/>
                <w:b/>
                <w:color w:val="302D28"/>
                <w:sz w:val="20"/>
              </w:rPr>
              <w:t>Adres email:</w:t>
            </w: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94D5A5" w14:textId="77777777" w:rsidR="00C222BE" w:rsidRDefault="00C222BE">
            <w:pPr>
              <w:snapToGrid w:val="0"/>
              <w:spacing w:before="120" w:after="120" w:line="240" w:lineRule="auto"/>
              <w:rPr>
                <w:rFonts w:ascii="Calibri" w:hAnsi="Calibri" w:cs="Calibri"/>
                <w:color w:val="302D28"/>
                <w:sz w:val="20"/>
              </w:rPr>
            </w:pPr>
          </w:p>
        </w:tc>
        <w:tc>
          <w:tcPr>
            <w:tcW w:w="182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14:paraId="3DEEC669" w14:textId="77777777" w:rsidR="00C222BE" w:rsidRDefault="00C222BE">
            <w:pPr>
              <w:snapToGrid w:val="0"/>
              <w:rPr>
                <w:rFonts w:ascii="Calibri" w:hAnsi="Calibri" w:cs="Calibri"/>
                <w:color w:val="302D28"/>
              </w:rPr>
            </w:pPr>
          </w:p>
        </w:tc>
      </w:tr>
      <w:tr w:rsidR="00C222BE" w14:paraId="64C78B1B" w14:textId="77777777" w:rsidTr="5F226D4F">
        <w:tblPrEx>
          <w:tblCellMar>
            <w:left w:w="0" w:type="dxa"/>
            <w:right w:w="0" w:type="dxa"/>
          </w:tblCellMar>
        </w:tblPrEx>
        <w:trPr>
          <w:gridAfter w:val="1"/>
          <w:wAfter w:w="157" w:type="dxa"/>
          <w:trHeight w:val="163"/>
        </w:trPr>
        <w:tc>
          <w:tcPr>
            <w:tcW w:w="93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95B3D7"/>
          </w:tcPr>
          <w:p w14:paraId="54CF6CCC" w14:textId="77777777" w:rsidR="00C222BE" w:rsidRPr="008F41B7" w:rsidRDefault="00C222BE">
            <w:pPr>
              <w:spacing w:before="120" w:after="120" w:line="240" w:lineRule="auto"/>
              <w:rPr>
                <w:rFonts w:ascii="Calibri" w:hAnsi="Calibri" w:cs="Calibri"/>
                <w:color w:val="17365D"/>
              </w:rPr>
            </w:pPr>
            <w:r w:rsidRPr="008F41B7">
              <w:rPr>
                <w:rFonts w:ascii="Calibri" w:hAnsi="Calibri" w:cs="Calibri"/>
                <w:b/>
                <w:color w:val="17365D"/>
                <w:sz w:val="28"/>
                <w:szCs w:val="24"/>
              </w:rPr>
              <w:t>OPIS PROJEKTU</w:t>
            </w:r>
          </w:p>
        </w:tc>
        <w:tc>
          <w:tcPr>
            <w:tcW w:w="25" w:type="dxa"/>
            <w:tcBorders>
              <w:left w:val="single" w:sz="4" w:space="0" w:color="000000" w:themeColor="text1"/>
            </w:tcBorders>
            <w:shd w:val="clear" w:color="auto" w:fill="auto"/>
          </w:tcPr>
          <w:p w14:paraId="3656B9AB" w14:textId="77777777" w:rsidR="00C222BE" w:rsidRDefault="00C222BE">
            <w:pPr>
              <w:snapToGrid w:val="0"/>
              <w:rPr>
                <w:rFonts w:ascii="Calibri" w:hAnsi="Calibri" w:cs="Calibri"/>
                <w:color w:val="302D28"/>
              </w:rPr>
            </w:pPr>
          </w:p>
        </w:tc>
      </w:tr>
      <w:tr w:rsidR="00C222BE" w14:paraId="0E51CF71" w14:textId="77777777" w:rsidTr="5F226D4F">
        <w:tblPrEx>
          <w:tblCellMar>
            <w:left w:w="0" w:type="dxa"/>
            <w:right w:w="0" w:type="dxa"/>
          </w:tblCellMar>
        </w:tblPrEx>
        <w:trPr>
          <w:gridAfter w:val="1"/>
          <w:wAfter w:w="157" w:type="dxa"/>
          <w:trHeight w:val="790"/>
        </w:trPr>
        <w:tc>
          <w:tcPr>
            <w:tcW w:w="93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EF4605" w14:textId="77777777" w:rsidR="00C222BE" w:rsidRDefault="00C222BE">
            <w:pPr>
              <w:spacing w:after="0" w:line="240" w:lineRule="auto"/>
              <w:rPr>
                <w:rFonts w:ascii="Calibri" w:hAnsi="Calibri" w:cs="Calibri"/>
                <w:color w:val="302D28"/>
              </w:rPr>
            </w:pPr>
            <w:r>
              <w:rPr>
                <w:rFonts w:ascii="Calibri" w:hAnsi="Calibri" w:cs="Calibri"/>
                <w:b/>
                <w:color w:val="302D28"/>
                <w:sz w:val="20"/>
              </w:rPr>
              <w:t>Cele projektu:</w:t>
            </w:r>
            <w:r>
              <w:rPr>
                <w:rFonts w:ascii="Calibri" w:hAnsi="Calibri" w:cs="Calibri"/>
                <w:b/>
                <w:color w:val="302D28"/>
              </w:rPr>
              <w:br/>
            </w:r>
            <w:r>
              <w:rPr>
                <w:rFonts w:ascii="Calibri" w:hAnsi="Calibri" w:cs="Calibri"/>
                <w:i/>
                <w:color w:val="302D28"/>
                <w:sz w:val="18"/>
              </w:rPr>
              <w:t xml:space="preserve">(możesz wymienić je w punktach lub napisać kilka zdań o tym, </w:t>
            </w:r>
            <w:r>
              <w:rPr>
                <w:rFonts w:ascii="Calibri" w:hAnsi="Calibri" w:cs="Calibri"/>
                <w:i/>
                <w:color w:val="302D28"/>
                <w:sz w:val="18"/>
                <w:u w:val="single"/>
              </w:rPr>
              <w:t>dlaczego</w:t>
            </w:r>
            <w:r>
              <w:rPr>
                <w:rFonts w:ascii="Calibri" w:hAnsi="Calibri" w:cs="Calibri"/>
                <w:i/>
                <w:color w:val="302D28"/>
                <w:sz w:val="18"/>
              </w:rPr>
              <w:t xml:space="preserve"> chcesz zrobić swój projekt, czemu ma on służyć, na jakie potrzeby społeczności </w:t>
            </w:r>
            <w:r w:rsidRPr="00C42EF1">
              <w:rPr>
                <w:rFonts w:ascii="Calibri" w:hAnsi="Calibri" w:cs="Calibri"/>
                <w:i/>
                <w:color w:val="302D28"/>
                <w:sz w:val="18"/>
              </w:rPr>
              <w:t>odpowiada</w:t>
            </w:r>
            <w:r w:rsidR="00AB4403" w:rsidRPr="00C42EF1">
              <w:rPr>
                <w:rFonts w:ascii="Calibri" w:hAnsi="Calibri" w:cs="Calibri"/>
                <w:i/>
                <w:color w:val="302D28"/>
                <w:sz w:val="18"/>
              </w:rPr>
              <w:t>, w jaki sposób koresponduje z diagnozą</w:t>
            </w:r>
            <w:r w:rsidRPr="00C42EF1">
              <w:rPr>
                <w:rFonts w:ascii="Calibri" w:hAnsi="Calibri" w:cs="Calibri"/>
                <w:i/>
                <w:color w:val="302D28"/>
                <w:sz w:val="18"/>
              </w:rPr>
              <w:t>)</w:t>
            </w:r>
          </w:p>
        </w:tc>
        <w:tc>
          <w:tcPr>
            <w:tcW w:w="25" w:type="dxa"/>
            <w:tcBorders>
              <w:left w:val="single" w:sz="4" w:space="0" w:color="000000" w:themeColor="text1"/>
            </w:tcBorders>
            <w:shd w:val="clear" w:color="auto" w:fill="auto"/>
          </w:tcPr>
          <w:p w14:paraId="45FB0818" w14:textId="77777777" w:rsidR="00C222BE" w:rsidRDefault="00C222BE">
            <w:pPr>
              <w:snapToGrid w:val="0"/>
              <w:rPr>
                <w:rFonts w:ascii="Calibri" w:hAnsi="Calibri" w:cs="Calibri"/>
                <w:color w:val="302D28"/>
              </w:rPr>
            </w:pPr>
          </w:p>
        </w:tc>
      </w:tr>
      <w:tr w:rsidR="00C222BE" w14:paraId="049F31CB" w14:textId="77777777" w:rsidTr="5F226D4F">
        <w:tblPrEx>
          <w:tblCellMar>
            <w:left w:w="0" w:type="dxa"/>
            <w:right w:w="0" w:type="dxa"/>
          </w:tblCellMar>
        </w:tblPrEx>
        <w:trPr>
          <w:gridAfter w:val="1"/>
          <w:wAfter w:w="157" w:type="dxa"/>
          <w:trHeight w:val="1817"/>
        </w:trPr>
        <w:tc>
          <w:tcPr>
            <w:tcW w:w="93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3128261" w14:textId="77777777" w:rsidR="00384F67" w:rsidRDefault="00384F67">
            <w:pPr>
              <w:snapToGrid w:val="0"/>
              <w:spacing w:before="120" w:after="0" w:line="240" w:lineRule="auto"/>
              <w:rPr>
                <w:rFonts w:ascii="Calibri" w:hAnsi="Calibri" w:cs="Calibri"/>
                <w:color w:val="302D28"/>
                <w:sz w:val="20"/>
              </w:rPr>
            </w:pPr>
          </w:p>
        </w:tc>
        <w:tc>
          <w:tcPr>
            <w:tcW w:w="25" w:type="dxa"/>
            <w:tcBorders>
              <w:left w:val="single" w:sz="4" w:space="0" w:color="000000" w:themeColor="text1"/>
            </w:tcBorders>
            <w:shd w:val="clear" w:color="auto" w:fill="auto"/>
          </w:tcPr>
          <w:p w14:paraId="62486C05" w14:textId="77777777" w:rsidR="00C222BE" w:rsidRDefault="00C222BE">
            <w:pPr>
              <w:snapToGrid w:val="0"/>
              <w:rPr>
                <w:rFonts w:ascii="Calibri" w:hAnsi="Calibri" w:cs="Calibri"/>
                <w:color w:val="302D28"/>
              </w:rPr>
            </w:pPr>
          </w:p>
        </w:tc>
      </w:tr>
      <w:tr w:rsidR="00E776A3" w14:paraId="0E69D879" w14:textId="77777777" w:rsidTr="5F226D4F">
        <w:tblPrEx>
          <w:tblCellMar>
            <w:left w:w="0" w:type="dxa"/>
            <w:right w:w="0" w:type="dxa"/>
          </w:tblCellMar>
        </w:tblPrEx>
        <w:trPr>
          <w:gridAfter w:val="1"/>
          <w:wAfter w:w="157" w:type="dxa"/>
          <w:trHeight w:val="1051"/>
        </w:trPr>
        <w:tc>
          <w:tcPr>
            <w:tcW w:w="93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DC7BCE" w14:textId="77777777" w:rsidR="00E776A3" w:rsidRDefault="00E776A3" w:rsidP="00E776A3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302D28"/>
                <w:sz w:val="18"/>
              </w:rPr>
            </w:pPr>
            <w:r>
              <w:rPr>
                <w:rFonts w:ascii="Calibri" w:hAnsi="Calibri" w:cs="Calibri"/>
                <w:b/>
                <w:color w:val="302D28"/>
                <w:sz w:val="20"/>
              </w:rPr>
              <w:t>Treść projektu:</w:t>
            </w:r>
          </w:p>
          <w:p w14:paraId="636A6376" w14:textId="77777777" w:rsidR="00E776A3" w:rsidRDefault="00E776A3" w:rsidP="00E776A3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302D28"/>
                <w:sz w:val="18"/>
              </w:rPr>
            </w:pPr>
            <w:r>
              <w:rPr>
                <w:rFonts w:ascii="Calibri" w:hAnsi="Calibri" w:cs="Calibri"/>
                <w:i/>
                <w:color w:val="302D28"/>
                <w:sz w:val="18"/>
              </w:rPr>
              <w:t xml:space="preserve">(czyli po prostu rodzaj streszczenia, charakterystyki Twojego projektu: Jak go sobie wyobrażasz? Na czym będzie polegać? </w:t>
            </w:r>
          </w:p>
          <w:p w14:paraId="16C7B179" w14:textId="77777777" w:rsidR="00E776A3" w:rsidRDefault="00E776A3" w:rsidP="00E776A3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302D28"/>
                <w:sz w:val="18"/>
              </w:rPr>
            </w:pPr>
            <w:r>
              <w:rPr>
                <w:rFonts w:ascii="Calibri" w:hAnsi="Calibri" w:cs="Calibri"/>
                <w:i/>
                <w:color w:val="302D28"/>
                <w:sz w:val="18"/>
              </w:rPr>
              <w:t>Jakie planujesz działania? Kto będzie zaangażowany w realizację działań? W jakim terminie chcesz zrealizować projekt?</w:t>
            </w:r>
          </w:p>
          <w:p w14:paraId="698633F3" w14:textId="77777777" w:rsidR="00E776A3" w:rsidRDefault="00E776A3" w:rsidP="00E776A3">
            <w:pPr>
              <w:spacing w:after="0" w:line="240" w:lineRule="auto"/>
              <w:jc w:val="both"/>
              <w:rPr>
                <w:rFonts w:ascii="Calibri" w:hAnsi="Calibri" w:cs="Calibri"/>
                <w:color w:val="302D28"/>
              </w:rPr>
            </w:pPr>
            <w:r>
              <w:rPr>
                <w:rFonts w:ascii="Calibri" w:hAnsi="Calibri" w:cs="Calibri"/>
                <w:i/>
                <w:color w:val="302D28"/>
                <w:sz w:val="18"/>
              </w:rPr>
              <w:t>Czy będzie to wydarzenie jednorazowe czy cykl wydarzeń/spotkań/warsztatów? Jak wyobrażasz sobie promocję projektu?</w:t>
            </w:r>
          </w:p>
        </w:tc>
        <w:tc>
          <w:tcPr>
            <w:tcW w:w="25" w:type="dxa"/>
            <w:tcBorders>
              <w:left w:val="single" w:sz="4" w:space="0" w:color="000000" w:themeColor="text1"/>
            </w:tcBorders>
            <w:shd w:val="clear" w:color="auto" w:fill="auto"/>
          </w:tcPr>
          <w:p w14:paraId="4101652C" w14:textId="77777777" w:rsidR="00E776A3" w:rsidRDefault="00E776A3" w:rsidP="00E776A3">
            <w:pPr>
              <w:snapToGrid w:val="0"/>
              <w:rPr>
                <w:rFonts w:ascii="Calibri" w:hAnsi="Calibri" w:cs="Calibri"/>
                <w:color w:val="302D28"/>
              </w:rPr>
            </w:pPr>
          </w:p>
        </w:tc>
      </w:tr>
      <w:tr w:rsidR="00C222BE" w14:paraId="4B99056E" w14:textId="77777777" w:rsidTr="5F226D4F">
        <w:tblPrEx>
          <w:tblCellMar>
            <w:left w:w="0" w:type="dxa"/>
            <w:right w:w="0" w:type="dxa"/>
          </w:tblCellMar>
        </w:tblPrEx>
        <w:trPr>
          <w:gridAfter w:val="1"/>
          <w:wAfter w:w="157" w:type="dxa"/>
          <w:trHeight w:val="2773"/>
        </w:trPr>
        <w:tc>
          <w:tcPr>
            <w:tcW w:w="93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299C43A" w14:textId="77777777" w:rsidR="00C222BE" w:rsidRDefault="00C222BE">
            <w:pPr>
              <w:snapToGrid w:val="0"/>
              <w:spacing w:before="120" w:after="0" w:line="360" w:lineRule="auto"/>
              <w:rPr>
                <w:rFonts w:ascii="Calibri" w:hAnsi="Calibri" w:cs="Calibri"/>
                <w:color w:val="302D28"/>
                <w:sz w:val="20"/>
              </w:rPr>
            </w:pPr>
          </w:p>
          <w:p w14:paraId="4DDBEF00" w14:textId="77777777" w:rsidR="00C222BE" w:rsidRDefault="00C222BE">
            <w:pPr>
              <w:spacing w:before="120" w:after="0" w:line="360" w:lineRule="auto"/>
              <w:rPr>
                <w:rFonts w:ascii="Calibri" w:hAnsi="Calibri" w:cs="Calibri"/>
                <w:color w:val="302D28"/>
                <w:sz w:val="20"/>
              </w:rPr>
            </w:pPr>
          </w:p>
          <w:p w14:paraId="3461D779" w14:textId="77777777" w:rsidR="00384F67" w:rsidRDefault="00384F67">
            <w:pPr>
              <w:spacing w:before="120" w:after="0" w:line="360" w:lineRule="auto"/>
              <w:rPr>
                <w:rFonts w:ascii="Calibri" w:hAnsi="Calibri" w:cs="Calibri"/>
                <w:color w:val="302D28"/>
                <w:sz w:val="20"/>
              </w:rPr>
            </w:pPr>
          </w:p>
          <w:p w14:paraId="3CF2D8B6" w14:textId="77777777" w:rsidR="00E776A3" w:rsidRDefault="00E776A3">
            <w:pPr>
              <w:spacing w:before="120" w:after="0" w:line="360" w:lineRule="auto"/>
              <w:rPr>
                <w:rFonts w:ascii="Calibri" w:hAnsi="Calibri" w:cs="Calibri"/>
                <w:color w:val="302D28"/>
                <w:sz w:val="20"/>
              </w:rPr>
            </w:pPr>
          </w:p>
          <w:p w14:paraId="0FB78278" w14:textId="77777777" w:rsidR="00C222BE" w:rsidRDefault="00C222BE">
            <w:pPr>
              <w:spacing w:before="120" w:after="0" w:line="360" w:lineRule="auto"/>
              <w:rPr>
                <w:rFonts w:ascii="Calibri" w:hAnsi="Calibri" w:cs="Calibri"/>
                <w:color w:val="302D28"/>
                <w:sz w:val="20"/>
              </w:rPr>
            </w:pPr>
          </w:p>
          <w:p w14:paraId="1FC39945" w14:textId="77777777" w:rsidR="00C222BE" w:rsidRDefault="00C222BE">
            <w:pPr>
              <w:spacing w:before="120" w:after="0" w:line="360" w:lineRule="auto"/>
              <w:rPr>
                <w:rFonts w:ascii="Calibri" w:hAnsi="Calibri" w:cs="Calibri"/>
                <w:color w:val="302D28"/>
                <w:sz w:val="20"/>
              </w:rPr>
            </w:pPr>
          </w:p>
        </w:tc>
        <w:tc>
          <w:tcPr>
            <w:tcW w:w="25" w:type="dxa"/>
            <w:tcBorders>
              <w:left w:val="single" w:sz="4" w:space="0" w:color="000000" w:themeColor="text1"/>
            </w:tcBorders>
            <w:shd w:val="clear" w:color="auto" w:fill="auto"/>
          </w:tcPr>
          <w:p w14:paraId="0562CB0E" w14:textId="77777777" w:rsidR="00C222BE" w:rsidRDefault="00C222BE">
            <w:pPr>
              <w:snapToGrid w:val="0"/>
              <w:rPr>
                <w:rFonts w:ascii="Calibri" w:hAnsi="Calibri" w:cs="Calibri"/>
                <w:color w:val="302D28"/>
              </w:rPr>
            </w:pPr>
          </w:p>
          <w:p w14:paraId="34CE0A41" w14:textId="77777777" w:rsidR="00384F67" w:rsidRDefault="00384F67">
            <w:pPr>
              <w:snapToGrid w:val="0"/>
              <w:rPr>
                <w:rFonts w:ascii="Calibri" w:hAnsi="Calibri" w:cs="Calibri"/>
                <w:color w:val="302D28"/>
              </w:rPr>
            </w:pPr>
          </w:p>
          <w:p w14:paraId="62EBF3C5" w14:textId="77777777" w:rsidR="00384F67" w:rsidRDefault="00384F67">
            <w:pPr>
              <w:snapToGrid w:val="0"/>
              <w:rPr>
                <w:rFonts w:ascii="Calibri" w:hAnsi="Calibri" w:cs="Calibri"/>
                <w:color w:val="302D28"/>
              </w:rPr>
            </w:pPr>
          </w:p>
        </w:tc>
      </w:tr>
      <w:tr w:rsidR="000363E4" w14:paraId="3F7FD438" w14:textId="77777777" w:rsidTr="5F226D4F">
        <w:tblPrEx>
          <w:tblCellMar>
            <w:left w:w="0" w:type="dxa"/>
            <w:right w:w="0" w:type="dxa"/>
          </w:tblCellMar>
        </w:tblPrEx>
        <w:trPr>
          <w:gridAfter w:val="1"/>
          <w:wAfter w:w="157" w:type="dxa"/>
        </w:trPr>
        <w:tc>
          <w:tcPr>
            <w:tcW w:w="93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95B3D7"/>
          </w:tcPr>
          <w:p w14:paraId="53477A03" w14:textId="77777777" w:rsidR="000363E4" w:rsidRPr="008F41B7" w:rsidRDefault="000363E4" w:rsidP="00344E56">
            <w:pPr>
              <w:spacing w:before="120" w:after="0" w:line="240" w:lineRule="auto"/>
              <w:jc w:val="both"/>
              <w:rPr>
                <w:rFonts w:ascii="Calibri" w:hAnsi="Calibri" w:cs="Calibri"/>
                <w:b/>
                <w:color w:val="17365D"/>
                <w:sz w:val="28"/>
                <w:szCs w:val="24"/>
              </w:rPr>
            </w:pPr>
            <w:r w:rsidRPr="008F41B7">
              <w:rPr>
                <w:rFonts w:ascii="Calibri" w:hAnsi="Calibri" w:cs="Calibri"/>
                <w:b/>
                <w:color w:val="17365D"/>
                <w:sz w:val="28"/>
                <w:szCs w:val="24"/>
              </w:rPr>
              <w:lastRenderedPageBreak/>
              <w:t xml:space="preserve">GRUPA REALIZUJĄCA PROJEKT </w:t>
            </w:r>
          </w:p>
          <w:p w14:paraId="679009E1" w14:textId="77777777" w:rsidR="000363E4" w:rsidRDefault="000363E4" w:rsidP="00344E56">
            <w:pPr>
              <w:spacing w:before="120" w:after="0" w:line="240" w:lineRule="auto"/>
              <w:jc w:val="both"/>
              <w:rPr>
                <w:rFonts w:ascii="Calibri" w:hAnsi="Calibri" w:cs="Calibri"/>
                <w:color w:val="302D28"/>
              </w:rPr>
            </w:pPr>
            <w:r w:rsidRPr="00C42EF1">
              <w:rPr>
                <w:rFonts w:ascii="Calibri" w:hAnsi="Calibri" w:cs="Calibri"/>
                <w:i/>
                <w:color w:val="302D28"/>
                <w:sz w:val="16"/>
                <w:szCs w:val="16"/>
              </w:rPr>
              <w:t>Napisz, z kim będziesz realizować swój pomysł; nie musisz wpisywać nazwisk, wystarczy opisanie ról tych osób w projekcie (np. osoba prowadząca zapisy, osoba robiąca zdjęcia itp.)</w:t>
            </w:r>
          </w:p>
          <w:p w14:paraId="6D98A12B" w14:textId="77777777" w:rsidR="000363E4" w:rsidRDefault="000363E4" w:rsidP="00344E56">
            <w:pPr>
              <w:spacing w:after="120" w:line="240" w:lineRule="auto"/>
              <w:jc w:val="both"/>
              <w:rPr>
                <w:rFonts w:ascii="Calibri" w:hAnsi="Calibri" w:cs="Calibri"/>
                <w:color w:val="302D28"/>
              </w:rPr>
            </w:pPr>
          </w:p>
        </w:tc>
        <w:tc>
          <w:tcPr>
            <w:tcW w:w="25" w:type="dxa"/>
            <w:tcBorders>
              <w:left w:val="single" w:sz="4" w:space="0" w:color="000000" w:themeColor="text1"/>
            </w:tcBorders>
            <w:shd w:val="clear" w:color="auto" w:fill="auto"/>
          </w:tcPr>
          <w:p w14:paraId="2946DB82" w14:textId="77777777" w:rsidR="000363E4" w:rsidRDefault="000363E4" w:rsidP="00344E56">
            <w:pPr>
              <w:snapToGrid w:val="0"/>
              <w:rPr>
                <w:rFonts w:ascii="Calibri" w:hAnsi="Calibri" w:cs="Calibri"/>
                <w:color w:val="302D28"/>
              </w:rPr>
            </w:pPr>
          </w:p>
        </w:tc>
      </w:tr>
      <w:tr w:rsidR="000363E4" w14:paraId="5997CC1D" w14:textId="77777777" w:rsidTr="5F226D4F">
        <w:tblPrEx>
          <w:tblCellMar>
            <w:left w:w="0" w:type="dxa"/>
            <w:right w:w="0" w:type="dxa"/>
          </w:tblCellMar>
        </w:tblPrEx>
        <w:trPr>
          <w:gridAfter w:val="1"/>
          <w:wAfter w:w="157" w:type="dxa"/>
          <w:trHeight w:val="1969"/>
        </w:trPr>
        <w:tc>
          <w:tcPr>
            <w:tcW w:w="93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10FFD37" w14:textId="77777777" w:rsidR="000363E4" w:rsidRDefault="000363E4" w:rsidP="00344E56">
            <w:pPr>
              <w:spacing w:before="120" w:after="0" w:line="360" w:lineRule="auto"/>
              <w:rPr>
                <w:rFonts w:ascii="Calibri" w:hAnsi="Calibri" w:cs="Calibri"/>
                <w:color w:val="302D28"/>
                <w:sz w:val="20"/>
              </w:rPr>
            </w:pPr>
          </w:p>
        </w:tc>
        <w:tc>
          <w:tcPr>
            <w:tcW w:w="25" w:type="dxa"/>
            <w:tcBorders>
              <w:left w:val="single" w:sz="4" w:space="0" w:color="000000" w:themeColor="text1"/>
            </w:tcBorders>
            <w:shd w:val="clear" w:color="auto" w:fill="auto"/>
          </w:tcPr>
          <w:p w14:paraId="6B699379" w14:textId="77777777" w:rsidR="000363E4" w:rsidRDefault="000363E4" w:rsidP="00344E56">
            <w:pPr>
              <w:snapToGrid w:val="0"/>
              <w:rPr>
                <w:rFonts w:ascii="Calibri" w:hAnsi="Calibri" w:cs="Calibri"/>
                <w:color w:val="302D28"/>
              </w:rPr>
            </w:pPr>
          </w:p>
        </w:tc>
      </w:tr>
      <w:tr w:rsidR="00384F67" w14:paraId="397EDD30" w14:textId="77777777" w:rsidTr="5F226D4F">
        <w:tblPrEx>
          <w:tblCellMar>
            <w:left w:w="0" w:type="dxa"/>
            <w:right w:w="0" w:type="dxa"/>
          </w:tblCellMar>
        </w:tblPrEx>
        <w:trPr>
          <w:gridAfter w:val="1"/>
          <w:wAfter w:w="157" w:type="dxa"/>
        </w:trPr>
        <w:tc>
          <w:tcPr>
            <w:tcW w:w="93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95B3D7"/>
          </w:tcPr>
          <w:p w14:paraId="6E3009B7" w14:textId="77777777" w:rsidR="00384F67" w:rsidRPr="008F41B7" w:rsidRDefault="00384F67" w:rsidP="00C222BE">
            <w:pPr>
              <w:spacing w:before="120" w:after="0" w:line="240" w:lineRule="auto"/>
              <w:jc w:val="both"/>
              <w:rPr>
                <w:rFonts w:ascii="Calibri" w:hAnsi="Calibri" w:cs="Calibri"/>
                <w:i/>
                <w:color w:val="17365D"/>
                <w:sz w:val="18"/>
              </w:rPr>
            </w:pPr>
            <w:r w:rsidRPr="008F41B7">
              <w:rPr>
                <w:rFonts w:ascii="Calibri" w:hAnsi="Calibri" w:cs="Calibri"/>
                <w:b/>
                <w:color w:val="17365D"/>
                <w:sz w:val="28"/>
                <w:szCs w:val="24"/>
              </w:rPr>
              <w:t>GRUPA DOCELOWA</w:t>
            </w:r>
          </w:p>
          <w:p w14:paraId="2CCB8420" w14:textId="77777777" w:rsidR="00384F67" w:rsidRDefault="00384F67" w:rsidP="00C222BE">
            <w:pPr>
              <w:spacing w:after="120" w:line="240" w:lineRule="auto"/>
              <w:jc w:val="both"/>
              <w:rPr>
                <w:rFonts w:ascii="Calibri" w:hAnsi="Calibri" w:cs="Calibri"/>
                <w:i/>
                <w:color w:val="302D28"/>
                <w:sz w:val="18"/>
              </w:rPr>
            </w:pPr>
            <w:r>
              <w:rPr>
                <w:rFonts w:ascii="Calibri" w:hAnsi="Calibri" w:cs="Calibri"/>
                <w:i/>
                <w:color w:val="302D28"/>
                <w:sz w:val="18"/>
              </w:rPr>
              <w:t xml:space="preserve">(postaraj się scharakteryzować </w:t>
            </w:r>
            <w:r>
              <w:rPr>
                <w:rFonts w:ascii="Calibri" w:hAnsi="Calibri" w:cs="Calibri"/>
                <w:i/>
                <w:color w:val="302D28"/>
                <w:sz w:val="18"/>
                <w:u w:val="single"/>
              </w:rPr>
              <w:t>odbiorców/uczestników</w:t>
            </w:r>
            <w:r>
              <w:rPr>
                <w:rFonts w:ascii="Calibri" w:hAnsi="Calibri" w:cs="Calibri"/>
                <w:i/>
                <w:color w:val="302D28"/>
                <w:sz w:val="18"/>
              </w:rPr>
              <w:t xml:space="preserve"> Twojego projektu: </w:t>
            </w:r>
          </w:p>
          <w:p w14:paraId="53985ABB" w14:textId="77777777" w:rsidR="00384F67" w:rsidRDefault="00384F67" w:rsidP="00C222BE">
            <w:pPr>
              <w:spacing w:after="120" w:line="240" w:lineRule="auto"/>
              <w:jc w:val="both"/>
              <w:rPr>
                <w:rFonts w:ascii="Calibri" w:hAnsi="Calibri" w:cs="Calibri"/>
                <w:i/>
                <w:color w:val="302D28"/>
                <w:sz w:val="18"/>
              </w:rPr>
            </w:pPr>
            <w:r>
              <w:rPr>
                <w:rFonts w:ascii="Calibri" w:hAnsi="Calibri" w:cs="Calibri"/>
                <w:i/>
                <w:color w:val="302D28"/>
                <w:sz w:val="18"/>
              </w:rPr>
              <w:t>Do kogo skierowany jest ten projekt? Dlaczego akurat do tych osób? Przewidywana liczba odbiorców/uczestników?</w:t>
            </w:r>
          </w:p>
          <w:p w14:paraId="20E175C0" w14:textId="77777777" w:rsidR="00384F67" w:rsidRDefault="00384F67" w:rsidP="00C222BE">
            <w:pPr>
              <w:spacing w:after="120" w:line="240" w:lineRule="auto"/>
              <w:jc w:val="both"/>
              <w:rPr>
                <w:rFonts w:ascii="Calibri" w:hAnsi="Calibri" w:cs="Calibri"/>
                <w:color w:val="302D28"/>
              </w:rPr>
            </w:pPr>
            <w:r>
              <w:rPr>
                <w:rFonts w:ascii="Calibri" w:hAnsi="Calibri" w:cs="Calibri"/>
                <w:i/>
                <w:color w:val="302D28"/>
                <w:sz w:val="18"/>
              </w:rPr>
              <w:t>Na ile i w jaki sposób projekt zaktywizuje i zintegruje społeczność lokalną?)</w:t>
            </w:r>
          </w:p>
        </w:tc>
        <w:tc>
          <w:tcPr>
            <w:tcW w:w="25" w:type="dxa"/>
            <w:tcBorders>
              <w:left w:val="single" w:sz="4" w:space="0" w:color="000000" w:themeColor="text1"/>
            </w:tcBorders>
            <w:shd w:val="clear" w:color="auto" w:fill="auto"/>
          </w:tcPr>
          <w:p w14:paraId="3FE9F23F" w14:textId="77777777" w:rsidR="00384F67" w:rsidRDefault="00384F67" w:rsidP="00C222BE">
            <w:pPr>
              <w:snapToGrid w:val="0"/>
              <w:rPr>
                <w:rFonts w:ascii="Calibri" w:hAnsi="Calibri" w:cs="Calibri"/>
                <w:color w:val="302D28"/>
              </w:rPr>
            </w:pPr>
          </w:p>
        </w:tc>
      </w:tr>
      <w:tr w:rsidR="00384F67" w14:paraId="1F72F646" w14:textId="77777777" w:rsidTr="5F226D4F">
        <w:tblPrEx>
          <w:tblCellMar>
            <w:left w:w="0" w:type="dxa"/>
            <w:right w:w="0" w:type="dxa"/>
          </w:tblCellMar>
        </w:tblPrEx>
        <w:trPr>
          <w:gridAfter w:val="1"/>
          <w:wAfter w:w="157" w:type="dxa"/>
          <w:trHeight w:val="2692"/>
        </w:trPr>
        <w:tc>
          <w:tcPr>
            <w:tcW w:w="93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8CE6F91" w14:textId="77777777" w:rsidR="00384F67" w:rsidRDefault="00384F67" w:rsidP="00C222BE">
            <w:pPr>
              <w:snapToGrid w:val="0"/>
              <w:spacing w:before="120" w:after="0" w:line="360" w:lineRule="auto"/>
              <w:rPr>
                <w:rFonts w:ascii="Calibri" w:hAnsi="Calibri" w:cs="Calibri"/>
                <w:color w:val="302D28"/>
                <w:sz w:val="20"/>
              </w:rPr>
            </w:pPr>
          </w:p>
          <w:p w14:paraId="61CDCEAD" w14:textId="77777777" w:rsidR="00384F67" w:rsidRDefault="00384F67" w:rsidP="00C222BE">
            <w:pPr>
              <w:spacing w:before="120" w:after="0" w:line="360" w:lineRule="auto"/>
              <w:rPr>
                <w:rFonts w:ascii="Calibri" w:hAnsi="Calibri" w:cs="Calibri"/>
                <w:color w:val="302D28"/>
                <w:sz w:val="20"/>
              </w:rPr>
            </w:pPr>
          </w:p>
          <w:p w14:paraId="6BB9E253" w14:textId="77777777" w:rsidR="00384F67" w:rsidRDefault="00384F67" w:rsidP="00C222BE">
            <w:pPr>
              <w:spacing w:before="120" w:after="0" w:line="360" w:lineRule="auto"/>
              <w:rPr>
                <w:rFonts w:ascii="Calibri" w:hAnsi="Calibri" w:cs="Calibri"/>
                <w:color w:val="302D28"/>
                <w:sz w:val="20"/>
              </w:rPr>
            </w:pPr>
          </w:p>
          <w:p w14:paraId="23DE523C" w14:textId="77777777" w:rsidR="00384F67" w:rsidRDefault="00384F67" w:rsidP="00C222BE">
            <w:pPr>
              <w:spacing w:before="120" w:after="0" w:line="360" w:lineRule="auto"/>
              <w:rPr>
                <w:rFonts w:ascii="Calibri" w:hAnsi="Calibri" w:cs="Calibri"/>
                <w:color w:val="302D28"/>
                <w:sz w:val="20"/>
              </w:rPr>
            </w:pPr>
          </w:p>
          <w:p w14:paraId="52E56223" w14:textId="77777777" w:rsidR="00384F67" w:rsidRDefault="00384F67" w:rsidP="00C222BE">
            <w:pPr>
              <w:spacing w:before="120" w:after="0" w:line="360" w:lineRule="auto"/>
              <w:rPr>
                <w:rFonts w:ascii="Calibri" w:hAnsi="Calibri" w:cs="Calibri"/>
                <w:color w:val="302D28"/>
                <w:sz w:val="20"/>
              </w:rPr>
            </w:pPr>
          </w:p>
          <w:p w14:paraId="07547A01" w14:textId="77777777" w:rsidR="00384F67" w:rsidRDefault="00384F67" w:rsidP="00C222BE">
            <w:pPr>
              <w:spacing w:before="120" w:after="0" w:line="360" w:lineRule="auto"/>
              <w:rPr>
                <w:rFonts w:ascii="Calibri" w:hAnsi="Calibri" w:cs="Calibri"/>
                <w:color w:val="302D28"/>
                <w:sz w:val="20"/>
              </w:rPr>
            </w:pPr>
          </w:p>
        </w:tc>
        <w:tc>
          <w:tcPr>
            <w:tcW w:w="25" w:type="dxa"/>
            <w:tcBorders>
              <w:left w:val="single" w:sz="4" w:space="0" w:color="000000" w:themeColor="text1"/>
            </w:tcBorders>
            <w:shd w:val="clear" w:color="auto" w:fill="auto"/>
          </w:tcPr>
          <w:p w14:paraId="5043CB0F" w14:textId="77777777" w:rsidR="00384F67" w:rsidRDefault="00384F67" w:rsidP="00C222BE">
            <w:pPr>
              <w:snapToGrid w:val="0"/>
              <w:rPr>
                <w:rFonts w:ascii="Calibri" w:hAnsi="Calibri" w:cs="Calibri"/>
                <w:color w:val="302D28"/>
              </w:rPr>
            </w:pPr>
          </w:p>
        </w:tc>
      </w:tr>
      <w:tr w:rsidR="00C222BE" w14:paraId="64EC34AD" w14:textId="77777777" w:rsidTr="5F226D4F">
        <w:tblPrEx>
          <w:tblCellMar>
            <w:left w:w="0" w:type="dxa"/>
            <w:right w:w="0" w:type="dxa"/>
          </w:tblCellMar>
        </w:tblPrEx>
        <w:trPr>
          <w:gridAfter w:val="1"/>
          <w:wAfter w:w="157" w:type="dxa"/>
        </w:trPr>
        <w:tc>
          <w:tcPr>
            <w:tcW w:w="93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95B3D7"/>
          </w:tcPr>
          <w:p w14:paraId="4025DB99" w14:textId="77777777" w:rsidR="00C222BE" w:rsidRPr="008F41B7" w:rsidRDefault="00C222BE">
            <w:pPr>
              <w:spacing w:before="120" w:after="0" w:line="240" w:lineRule="auto"/>
              <w:jc w:val="both"/>
              <w:rPr>
                <w:rFonts w:ascii="Calibri" w:hAnsi="Calibri" w:cs="Calibri"/>
                <w:i/>
                <w:color w:val="17365D"/>
                <w:sz w:val="18"/>
              </w:rPr>
            </w:pPr>
            <w:r w:rsidRPr="008F41B7">
              <w:rPr>
                <w:rFonts w:ascii="Calibri" w:hAnsi="Calibri" w:cs="Calibri"/>
                <w:b/>
                <w:color w:val="17365D"/>
                <w:sz w:val="28"/>
                <w:szCs w:val="24"/>
              </w:rPr>
              <w:t>OCZEKIWANE REZULTATY</w:t>
            </w:r>
          </w:p>
          <w:p w14:paraId="7A2F09BC" w14:textId="77777777" w:rsidR="00C222BE" w:rsidRDefault="00C222BE">
            <w:pPr>
              <w:spacing w:after="120" w:line="240" w:lineRule="auto"/>
              <w:jc w:val="both"/>
              <w:rPr>
                <w:rFonts w:ascii="Calibri" w:hAnsi="Calibri" w:cs="Calibri"/>
                <w:i/>
                <w:color w:val="302D28"/>
                <w:sz w:val="18"/>
              </w:rPr>
            </w:pPr>
            <w:r>
              <w:rPr>
                <w:rFonts w:ascii="Calibri" w:hAnsi="Calibri" w:cs="Calibri"/>
                <w:i/>
                <w:color w:val="302D28"/>
                <w:sz w:val="18"/>
              </w:rPr>
              <w:t>(Co powstanie w ramach Twojego projektu:</w:t>
            </w:r>
          </w:p>
          <w:p w14:paraId="218EACF0" w14:textId="77777777" w:rsidR="00C222BE" w:rsidRDefault="00C222BE">
            <w:pPr>
              <w:spacing w:after="120" w:line="240" w:lineRule="auto"/>
              <w:jc w:val="both"/>
              <w:rPr>
                <w:rFonts w:ascii="Calibri" w:hAnsi="Calibri" w:cs="Calibri"/>
                <w:i/>
                <w:color w:val="302D28"/>
                <w:sz w:val="18"/>
              </w:rPr>
            </w:pPr>
            <w:r>
              <w:rPr>
                <w:rFonts w:ascii="Calibri" w:hAnsi="Calibri" w:cs="Calibri"/>
                <w:i/>
                <w:color w:val="302D28"/>
                <w:sz w:val="18"/>
              </w:rPr>
              <w:t>- wartości materialne (np. publikacja, wystawa, spotkanie)</w:t>
            </w:r>
          </w:p>
          <w:p w14:paraId="486372D7" w14:textId="77777777" w:rsidR="00C222BE" w:rsidRDefault="00C222BE">
            <w:pPr>
              <w:spacing w:after="120" w:line="240" w:lineRule="auto"/>
              <w:jc w:val="both"/>
              <w:rPr>
                <w:rFonts w:ascii="Calibri" w:hAnsi="Calibri" w:cs="Calibri"/>
                <w:color w:val="302D28"/>
              </w:rPr>
            </w:pPr>
            <w:r>
              <w:rPr>
                <w:rFonts w:ascii="Calibri" w:hAnsi="Calibri" w:cs="Calibri"/>
                <w:i/>
                <w:color w:val="302D28"/>
                <w:sz w:val="18"/>
              </w:rPr>
              <w:t>- wartości niematerialne (np. podniesienie stanu świadomości nt. bogactwa lokalnej kultury?)</w:t>
            </w:r>
          </w:p>
        </w:tc>
        <w:tc>
          <w:tcPr>
            <w:tcW w:w="25" w:type="dxa"/>
            <w:tcBorders>
              <w:left w:val="single" w:sz="4" w:space="0" w:color="000000" w:themeColor="text1"/>
            </w:tcBorders>
            <w:shd w:val="clear" w:color="auto" w:fill="auto"/>
          </w:tcPr>
          <w:p w14:paraId="07459315" w14:textId="77777777" w:rsidR="00C222BE" w:rsidRDefault="00C222BE">
            <w:pPr>
              <w:snapToGrid w:val="0"/>
              <w:rPr>
                <w:rFonts w:ascii="Calibri" w:hAnsi="Calibri" w:cs="Calibri"/>
                <w:color w:val="302D28"/>
              </w:rPr>
            </w:pPr>
          </w:p>
          <w:p w14:paraId="6537F28F" w14:textId="77777777" w:rsidR="00384F67" w:rsidRDefault="00384F67">
            <w:pPr>
              <w:snapToGrid w:val="0"/>
              <w:rPr>
                <w:rFonts w:ascii="Calibri" w:hAnsi="Calibri" w:cs="Calibri"/>
                <w:color w:val="302D28"/>
              </w:rPr>
            </w:pPr>
          </w:p>
          <w:p w14:paraId="6DFB9E20" w14:textId="77777777" w:rsidR="00384F67" w:rsidRDefault="00384F67">
            <w:pPr>
              <w:snapToGrid w:val="0"/>
              <w:rPr>
                <w:rFonts w:ascii="Calibri" w:hAnsi="Calibri" w:cs="Calibri"/>
                <w:color w:val="302D28"/>
              </w:rPr>
            </w:pPr>
          </w:p>
        </w:tc>
      </w:tr>
      <w:tr w:rsidR="00C222BE" w14:paraId="70DF9E56" w14:textId="77777777" w:rsidTr="5F226D4F">
        <w:tblPrEx>
          <w:tblCellMar>
            <w:left w:w="0" w:type="dxa"/>
            <w:right w:w="0" w:type="dxa"/>
          </w:tblCellMar>
        </w:tblPrEx>
        <w:trPr>
          <w:gridAfter w:val="1"/>
          <w:wAfter w:w="157" w:type="dxa"/>
          <w:trHeight w:val="2692"/>
        </w:trPr>
        <w:tc>
          <w:tcPr>
            <w:tcW w:w="93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4E871BC" w14:textId="77777777" w:rsidR="00C222BE" w:rsidRDefault="00C222BE">
            <w:pPr>
              <w:snapToGrid w:val="0"/>
              <w:spacing w:before="120" w:after="0" w:line="360" w:lineRule="auto"/>
              <w:rPr>
                <w:rFonts w:ascii="Calibri" w:hAnsi="Calibri" w:cs="Calibri"/>
                <w:color w:val="302D28"/>
                <w:sz w:val="20"/>
              </w:rPr>
            </w:pPr>
          </w:p>
          <w:p w14:paraId="144A5D23" w14:textId="77777777" w:rsidR="00C222BE" w:rsidRDefault="00C222BE">
            <w:pPr>
              <w:spacing w:before="120" w:after="0" w:line="360" w:lineRule="auto"/>
              <w:rPr>
                <w:rFonts w:ascii="Calibri" w:hAnsi="Calibri" w:cs="Calibri"/>
                <w:color w:val="302D28"/>
                <w:sz w:val="20"/>
              </w:rPr>
            </w:pPr>
          </w:p>
          <w:p w14:paraId="738610EB" w14:textId="77777777" w:rsidR="00C222BE" w:rsidRDefault="00C222BE">
            <w:pPr>
              <w:spacing w:before="120" w:after="0" w:line="360" w:lineRule="auto"/>
              <w:rPr>
                <w:rFonts w:ascii="Calibri" w:hAnsi="Calibri" w:cs="Calibri"/>
                <w:color w:val="302D28"/>
                <w:sz w:val="20"/>
              </w:rPr>
            </w:pPr>
          </w:p>
          <w:p w14:paraId="637805D2" w14:textId="77777777" w:rsidR="00C222BE" w:rsidRDefault="00C222BE">
            <w:pPr>
              <w:spacing w:before="120" w:after="0" w:line="360" w:lineRule="auto"/>
              <w:rPr>
                <w:rFonts w:ascii="Calibri" w:hAnsi="Calibri" w:cs="Calibri"/>
                <w:color w:val="302D28"/>
                <w:sz w:val="20"/>
              </w:rPr>
            </w:pPr>
          </w:p>
          <w:p w14:paraId="463F29E8" w14:textId="77777777" w:rsidR="00C222BE" w:rsidRDefault="00C222BE">
            <w:pPr>
              <w:spacing w:before="120" w:after="0" w:line="360" w:lineRule="auto"/>
              <w:rPr>
                <w:rFonts w:ascii="Calibri" w:hAnsi="Calibri" w:cs="Calibri"/>
                <w:color w:val="302D28"/>
                <w:sz w:val="20"/>
              </w:rPr>
            </w:pPr>
          </w:p>
          <w:p w14:paraId="3B7B4B86" w14:textId="77777777" w:rsidR="00C222BE" w:rsidRDefault="00C222BE">
            <w:pPr>
              <w:spacing w:before="120" w:after="0" w:line="360" w:lineRule="auto"/>
              <w:rPr>
                <w:rFonts w:ascii="Calibri" w:hAnsi="Calibri" w:cs="Calibri"/>
                <w:color w:val="302D28"/>
                <w:sz w:val="20"/>
              </w:rPr>
            </w:pPr>
          </w:p>
          <w:p w14:paraId="3A0FF5F2" w14:textId="77777777" w:rsidR="00C222BE" w:rsidRDefault="00C222BE">
            <w:pPr>
              <w:spacing w:before="120" w:after="0" w:line="360" w:lineRule="auto"/>
              <w:rPr>
                <w:rFonts w:ascii="Calibri" w:hAnsi="Calibri" w:cs="Calibri"/>
                <w:color w:val="302D28"/>
                <w:sz w:val="20"/>
              </w:rPr>
            </w:pPr>
          </w:p>
          <w:p w14:paraId="5630AD66" w14:textId="77777777" w:rsidR="00C222BE" w:rsidRDefault="00C222BE">
            <w:pPr>
              <w:spacing w:before="120" w:after="0" w:line="360" w:lineRule="auto"/>
              <w:rPr>
                <w:rFonts w:ascii="Calibri" w:hAnsi="Calibri" w:cs="Calibri"/>
                <w:color w:val="302D28"/>
                <w:sz w:val="20"/>
              </w:rPr>
            </w:pPr>
          </w:p>
          <w:p w14:paraId="61829076" w14:textId="77777777" w:rsidR="00C222BE" w:rsidRDefault="00C222BE">
            <w:pPr>
              <w:spacing w:before="120" w:after="0" w:line="360" w:lineRule="auto"/>
              <w:rPr>
                <w:rFonts w:ascii="Calibri" w:hAnsi="Calibri" w:cs="Calibri"/>
                <w:color w:val="302D28"/>
                <w:sz w:val="20"/>
              </w:rPr>
            </w:pPr>
          </w:p>
          <w:p w14:paraId="2BA226A1" w14:textId="77777777" w:rsidR="000363E4" w:rsidRDefault="000363E4">
            <w:pPr>
              <w:spacing w:before="120" w:after="0" w:line="360" w:lineRule="auto"/>
              <w:rPr>
                <w:rFonts w:ascii="Calibri" w:hAnsi="Calibri" w:cs="Calibri"/>
                <w:color w:val="302D28"/>
                <w:sz w:val="20"/>
              </w:rPr>
            </w:pPr>
          </w:p>
          <w:p w14:paraId="17AD93B2" w14:textId="77777777" w:rsidR="000363E4" w:rsidRDefault="000363E4">
            <w:pPr>
              <w:spacing w:before="120" w:after="0" w:line="360" w:lineRule="auto"/>
              <w:rPr>
                <w:rFonts w:ascii="Calibri" w:hAnsi="Calibri" w:cs="Calibri"/>
                <w:color w:val="302D28"/>
                <w:sz w:val="20"/>
              </w:rPr>
            </w:pPr>
          </w:p>
        </w:tc>
        <w:tc>
          <w:tcPr>
            <w:tcW w:w="25" w:type="dxa"/>
            <w:tcBorders>
              <w:left w:val="single" w:sz="4" w:space="0" w:color="000000" w:themeColor="text1"/>
            </w:tcBorders>
            <w:shd w:val="clear" w:color="auto" w:fill="auto"/>
          </w:tcPr>
          <w:p w14:paraId="0DE4B5B7" w14:textId="77777777" w:rsidR="00C222BE" w:rsidRDefault="00C222BE">
            <w:pPr>
              <w:snapToGrid w:val="0"/>
              <w:rPr>
                <w:rFonts w:ascii="Calibri" w:hAnsi="Calibri" w:cs="Calibri"/>
                <w:color w:val="302D28"/>
              </w:rPr>
            </w:pPr>
          </w:p>
        </w:tc>
      </w:tr>
      <w:tr w:rsidR="00C222BE" w14:paraId="188FD1F4" w14:textId="77777777" w:rsidTr="5F226D4F">
        <w:tblPrEx>
          <w:tblCellMar>
            <w:left w:w="0" w:type="dxa"/>
            <w:right w:w="0" w:type="dxa"/>
          </w:tblCellMar>
        </w:tblPrEx>
        <w:trPr>
          <w:gridAfter w:val="1"/>
          <w:wAfter w:w="157" w:type="dxa"/>
        </w:trPr>
        <w:tc>
          <w:tcPr>
            <w:tcW w:w="93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95B3D7"/>
          </w:tcPr>
          <w:p w14:paraId="04F3760F" w14:textId="77777777" w:rsidR="00C222BE" w:rsidRPr="008F41B7" w:rsidRDefault="00C222BE">
            <w:pPr>
              <w:spacing w:before="120" w:after="0" w:line="240" w:lineRule="auto"/>
              <w:jc w:val="both"/>
              <w:rPr>
                <w:rFonts w:ascii="Calibri" w:hAnsi="Calibri" w:cs="Calibri"/>
                <w:i/>
                <w:color w:val="17365D"/>
                <w:sz w:val="18"/>
              </w:rPr>
            </w:pPr>
            <w:r w:rsidRPr="008F41B7">
              <w:rPr>
                <w:rFonts w:ascii="Calibri" w:hAnsi="Calibri" w:cs="Calibri"/>
                <w:b/>
                <w:color w:val="17365D"/>
                <w:sz w:val="28"/>
                <w:szCs w:val="24"/>
              </w:rPr>
              <w:lastRenderedPageBreak/>
              <w:t>KOSZTORYS PROJEKTU</w:t>
            </w:r>
          </w:p>
          <w:p w14:paraId="124DC7B1" w14:textId="77777777" w:rsidR="00C222BE" w:rsidRDefault="00C222BE" w:rsidP="00F4466F">
            <w:pPr>
              <w:spacing w:after="120" w:line="240" w:lineRule="auto"/>
              <w:jc w:val="both"/>
              <w:rPr>
                <w:rFonts w:ascii="Calibri" w:hAnsi="Calibri" w:cs="Calibri"/>
                <w:color w:val="302D28"/>
              </w:rPr>
            </w:pPr>
            <w:r>
              <w:rPr>
                <w:rFonts w:ascii="Calibri" w:hAnsi="Calibri" w:cs="Calibri"/>
                <w:i/>
                <w:color w:val="302D28"/>
                <w:sz w:val="18"/>
              </w:rPr>
              <w:t xml:space="preserve">(spróbuj wypisać w punktach, </w:t>
            </w:r>
            <w:r>
              <w:rPr>
                <w:rFonts w:ascii="Calibri" w:hAnsi="Calibri" w:cs="Calibri"/>
                <w:i/>
                <w:color w:val="302D28"/>
                <w:sz w:val="18"/>
                <w:u w:val="single"/>
              </w:rPr>
              <w:t>na co</w:t>
            </w:r>
            <w:r>
              <w:rPr>
                <w:rFonts w:ascii="Calibri" w:hAnsi="Calibri" w:cs="Calibri"/>
                <w:i/>
                <w:color w:val="302D28"/>
                <w:sz w:val="18"/>
              </w:rPr>
              <w:t xml:space="preserve"> będą potrzebne pieniądze – postaraj się też podać</w:t>
            </w:r>
            <w:r w:rsidR="00F4466F">
              <w:rPr>
                <w:rFonts w:ascii="Calibri" w:hAnsi="Calibri" w:cs="Calibri"/>
                <w:i/>
                <w:color w:val="302D28"/>
                <w:sz w:val="18"/>
              </w:rPr>
              <w:t xml:space="preserve"> </w:t>
            </w:r>
            <w:r>
              <w:rPr>
                <w:rFonts w:ascii="Calibri" w:hAnsi="Calibri" w:cs="Calibri"/>
                <w:i/>
                <w:color w:val="302D28"/>
                <w:sz w:val="18"/>
              </w:rPr>
              <w:t xml:space="preserve">wysokość wydatków). </w:t>
            </w:r>
          </w:p>
        </w:tc>
        <w:tc>
          <w:tcPr>
            <w:tcW w:w="25" w:type="dxa"/>
            <w:tcBorders>
              <w:left w:val="single" w:sz="4" w:space="0" w:color="000000" w:themeColor="text1"/>
            </w:tcBorders>
            <w:shd w:val="clear" w:color="auto" w:fill="auto"/>
          </w:tcPr>
          <w:p w14:paraId="66204FF1" w14:textId="77777777" w:rsidR="00C222BE" w:rsidRDefault="00C222BE">
            <w:pPr>
              <w:snapToGrid w:val="0"/>
              <w:rPr>
                <w:rFonts w:ascii="Calibri" w:hAnsi="Calibri" w:cs="Calibri"/>
                <w:color w:val="302D28"/>
              </w:rPr>
            </w:pPr>
          </w:p>
        </w:tc>
      </w:tr>
      <w:tr w:rsidR="00C222BE" w14:paraId="2DBF0D7D" w14:textId="77777777" w:rsidTr="5F226D4F">
        <w:tblPrEx>
          <w:tblCellMar>
            <w:left w:w="0" w:type="dxa"/>
            <w:right w:w="0" w:type="dxa"/>
          </w:tblCellMar>
        </w:tblPrEx>
        <w:trPr>
          <w:gridAfter w:val="1"/>
          <w:wAfter w:w="157" w:type="dxa"/>
          <w:trHeight w:val="2851"/>
        </w:trPr>
        <w:tc>
          <w:tcPr>
            <w:tcW w:w="93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B62F1B3" w14:textId="77777777" w:rsidR="00C222BE" w:rsidRDefault="00C222BE">
            <w:pPr>
              <w:snapToGrid w:val="0"/>
              <w:spacing w:before="120" w:after="0" w:line="360" w:lineRule="auto"/>
              <w:rPr>
                <w:rFonts w:ascii="Calibri" w:hAnsi="Calibri" w:cs="Calibri"/>
                <w:color w:val="302D28"/>
                <w:sz w:val="20"/>
              </w:rPr>
            </w:pPr>
          </w:p>
          <w:p w14:paraId="02F2C34E" w14:textId="77777777" w:rsidR="00C222BE" w:rsidRDefault="00C222BE">
            <w:pPr>
              <w:spacing w:before="120" w:after="0" w:line="360" w:lineRule="auto"/>
              <w:rPr>
                <w:rFonts w:ascii="Calibri" w:hAnsi="Calibri" w:cs="Calibri"/>
                <w:color w:val="302D28"/>
                <w:sz w:val="20"/>
              </w:rPr>
            </w:pPr>
          </w:p>
          <w:p w14:paraId="34FF1C98" w14:textId="77777777" w:rsidR="00C42EF1" w:rsidRDefault="00C42EF1">
            <w:pPr>
              <w:spacing w:before="120" w:after="0" w:line="360" w:lineRule="auto"/>
              <w:rPr>
                <w:rFonts w:ascii="Calibri" w:hAnsi="Calibri" w:cs="Calibri"/>
                <w:color w:val="302D28"/>
                <w:sz w:val="20"/>
              </w:rPr>
            </w:pPr>
          </w:p>
          <w:p w14:paraId="6D072C0D" w14:textId="77777777" w:rsidR="00C42EF1" w:rsidRDefault="00C42EF1">
            <w:pPr>
              <w:spacing w:before="120" w:after="0" w:line="360" w:lineRule="auto"/>
              <w:rPr>
                <w:rFonts w:ascii="Calibri" w:hAnsi="Calibri" w:cs="Calibri"/>
                <w:color w:val="302D28"/>
                <w:sz w:val="20"/>
              </w:rPr>
            </w:pPr>
          </w:p>
          <w:p w14:paraId="48A21919" w14:textId="77777777" w:rsidR="00C42EF1" w:rsidRDefault="00C42EF1">
            <w:pPr>
              <w:spacing w:before="120" w:after="0" w:line="360" w:lineRule="auto"/>
              <w:rPr>
                <w:rFonts w:ascii="Calibri" w:hAnsi="Calibri" w:cs="Calibri"/>
                <w:color w:val="302D28"/>
                <w:sz w:val="20"/>
              </w:rPr>
            </w:pPr>
          </w:p>
          <w:p w14:paraId="6BD18F9B" w14:textId="77777777" w:rsidR="00C42EF1" w:rsidRDefault="00C42EF1">
            <w:pPr>
              <w:spacing w:before="120" w:after="0" w:line="360" w:lineRule="auto"/>
              <w:rPr>
                <w:rFonts w:ascii="Calibri" w:hAnsi="Calibri" w:cs="Calibri"/>
                <w:color w:val="302D28"/>
                <w:sz w:val="20"/>
              </w:rPr>
            </w:pPr>
          </w:p>
          <w:p w14:paraId="238601FE" w14:textId="77777777" w:rsidR="00C222BE" w:rsidRDefault="00C222BE">
            <w:pPr>
              <w:spacing w:before="120" w:after="0" w:line="360" w:lineRule="auto"/>
              <w:rPr>
                <w:rFonts w:ascii="Calibri" w:hAnsi="Calibri" w:cs="Calibri"/>
                <w:color w:val="302D28"/>
                <w:sz w:val="20"/>
              </w:rPr>
            </w:pPr>
          </w:p>
        </w:tc>
        <w:tc>
          <w:tcPr>
            <w:tcW w:w="25" w:type="dxa"/>
            <w:tcBorders>
              <w:left w:val="single" w:sz="4" w:space="0" w:color="000000" w:themeColor="text1"/>
            </w:tcBorders>
            <w:shd w:val="clear" w:color="auto" w:fill="auto"/>
          </w:tcPr>
          <w:p w14:paraId="0F3CABC7" w14:textId="77777777" w:rsidR="00C222BE" w:rsidRDefault="00C222BE">
            <w:pPr>
              <w:snapToGrid w:val="0"/>
              <w:rPr>
                <w:rFonts w:ascii="Calibri" w:hAnsi="Calibri" w:cs="Calibri"/>
                <w:color w:val="302D28"/>
              </w:rPr>
            </w:pPr>
          </w:p>
        </w:tc>
      </w:tr>
      <w:tr w:rsidR="00A9501D" w14:paraId="699D016C" w14:textId="77777777" w:rsidTr="5F226D4F">
        <w:tblPrEx>
          <w:tblCellMar>
            <w:left w:w="0" w:type="dxa"/>
            <w:right w:w="0" w:type="dxa"/>
          </w:tblCellMar>
        </w:tblPrEx>
        <w:trPr>
          <w:gridAfter w:val="1"/>
          <w:wAfter w:w="157" w:type="dxa"/>
        </w:trPr>
        <w:tc>
          <w:tcPr>
            <w:tcW w:w="93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95B3D7"/>
          </w:tcPr>
          <w:p w14:paraId="2FB330DA" w14:textId="77777777" w:rsidR="00A9501D" w:rsidRPr="008F41B7" w:rsidRDefault="00A9501D" w:rsidP="00A9501D">
            <w:pPr>
              <w:spacing w:before="120" w:after="0" w:line="240" w:lineRule="auto"/>
              <w:jc w:val="both"/>
              <w:rPr>
                <w:rFonts w:ascii="Calibri" w:hAnsi="Calibri" w:cs="Calibri"/>
                <w:i/>
                <w:color w:val="17365D"/>
                <w:sz w:val="18"/>
              </w:rPr>
            </w:pPr>
            <w:r w:rsidRPr="008F41B7">
              <w:rPr>
                <w:rFonts w:ascii="Calibri" w:hAnsi="Calibri" w:cs="Calibri"/>
                <w:b/>
                <w:color w:val="17365D"/>
                <w:sz w:val="28"/>
                <w:szCs w:val="24"/>
              </w:rPr>
              <w:t>INFORMACJA DLA WNIOSKODAWCY</w:t>
            </w:r>
          </w:p>
        </w:tc>
        <w:tc>
          <w:tcPr>
            <w:tcW w:w="25" w:type="dxa"/>
            <w:tcBorders>
              <w:left w:val="single" w:sz="4" w:space="0" w:color="000000" w:themeColor="text1"/>
            </w:tcBorders>
            <w:shd w:val="clear" w:color="auto" w:fill="auto"/>
          </w:tcPr>
          <w:p w14:paraId="5B08B5D1" w14:textId="77777777" w:rsidR="00A9501D" w:rsidRDefault="00A9501D" w:rsidP="00A9501D">
            <w:pPr>
              <w:snapToGrid w:val="0"/>
              <w:rPr>
                <w:rFonts w:ascii="Calibri" w:hAnsi="Calibri" w:cs="Calibri"/>
                <w:color w:val="302D28"/>
              </w:rPr>
            </w:pPr>
          </w:p>
        </w:tc>
      </w:tr>
      <w:tr w:rsidR="004055BA" w14:paraId="084CDE84" w14:textId="77777777" w:rsidTr="5F226D4F">
        <w:tblPrEx>
          <w:tblCellMar>
            <w:left w:w="0" w:type="dxa"/>
            <w:right w:w="0" w:type="dxa"/>
          </w:tblCellMar>
        </w:tblPrEx>
        <w:trPr>
          <w:gridAfter w:val="1"/>
          <w:wAfter w:w="157" w:type="dxa"/>
          <w:trHeight w:val="9920"/>
        </w:trPr>
        <w:tc>
          <w:tcPr>
            <w:tcW w:w="93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14:paraId="47B16819" w14:textId="3D94888E" w:rsidR="004055BA" w:rsidRPr="00832969" w:rsidRDefault="004055BA" w:rsidP="00E776A3">
            <w:pPr>
              <w:pStyle w:val="Standard"/>
              <w:spacing w:line="276" w:lineRule="auto"/>
              <w:ind w:firstLine="708"/>
              <w:jc w:val="both"/>
              <w:rPr>
                <w:sz w:val="20"/>
                <w:szCs w:val="20"/>
              </w:rPr>
            </w:pPr>
            <w:r w:rsidRPr="00832969">
              <w:rPr>
                <w:rFonts w:ascii="Calibri" w:hAnsi="Calibri" w:cs="Calibri"/>
                <w:sz w:val="20"/>
                <w:szCs w:val="20"/>
              </w:rPr>
              <w:t xml:space="preserve">Na podstawie art. 13 rozporządzenia Parlamentu Europejskiego i Rady (EU) 2016/679 z dnia 27 kwietnia 2016 roku w sprawie ochrony osób fizycznych w związku z przetwarzaniem danych osobowych i w sprawie swobodnego przepływu takich danych oraz uchylenia dyrektywy 95/46/WE aktualne będą poniższe informacje i zasady związane z przetwarzaniem Pani/Pana danych osobowych przez </w:t>
            </w:r>
            <w:r w:rsidR="00552049">
              <w:rPr>
                <w:rFonts w:ascii="Calibri" w:hAnsi="Calibri" w:cs="Calibri"/>
                <w:sz w:val="20"/>
                <w:szCs w:val="20"/>
              </w:rPr>
              <w:t>Gminny Ośrodek</w:t>
            </w:r>
            <w:r w:rsidR="00B71FDB" w:rsidRPr="00832969">
              <w:rPr>
                <w:rFonts w:ascii="Calibri" w:hAnsi="Calibri" w:cs="Calibri"/>
                <w:sz w:val="20"/>
                <w:szCs w:val="20"/>
              </w:rPr>
              <w:t xml:space="preserve"> Kultury</w:t>
            </w:r>
            <w:r w:rsidR="00552049">
              <w:rPr>
                <w:rFonts w:ascii="Calibri" w:hAnsi="Calibri" w:cs="Calibri"/>
                <w:sz w:val="20"/>
                <w:szCs w:val="20"/>
              </w:rPr>
              <w:t xml:space="preserve"> w Iwkowej</w:t>
            </w:r>
            <w:r w:rsidRPr="00832969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4309A320" w14:textId="54F7BB6F" w:rsidR="004055BA" w:rsidRPr="00C42EF1" w:rsidRDefault="5F226D4F" w:rsidP="5F226D4F">
            <w:pPr>
              <w:pStyle w:val="Akapitzlist"/>
              <w:numPr>
                <w:ilvl w:val="0"/>
                <w:numId w:val="9"/>
              </w:numPr>
              <w:autoSpaceDN w:val="0"/>
              <w:spacing w:after="0"/>
              <w:ind w:left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5F226D4F">
              <w:rPr>
                <w:rFonts w:cs="Calibri"/>
                <w:sz w:val="20"/>
                <w:szCs w:val="20"/>
              </w:rPr>
              <w:t>Administratorem danych osobowych Pani/Pana jest</w:t>
            </w:r>
            <w:r w:rsidRPr="5F226D4F">
              <w:rPr>
                <w:rFonts w:cs="Calibri"/>
                <w:color w:val="FF0000"/>
                <w:sz w:val="20"/>
                <w:szCs w:val="20"/>
              </w:rPr>
              <w:t xml:space="preserve"> </w:t>
            </w:r>
            <w:r w:rsidR="00552049">
              <w:rPr>
                <w:rFonts w:cs="Calibri"/>
                <w:sz w:val="20"/>
                <w:szCs w:val="20"/>
              </w:rPr>
              <w:t>Gminny Ośrodek</w:t>
            </w:r>
            <w:r w:rsidRPr="5F226D4F">
              <w:rPr>
                <w:rFonts w:cs="Calibri"/>
                <w:sz w:val="20"/>
                <w:szCs w:val="20"/>
              </w:rPr>
              <w:t xml:space="preserve"> Kultury </w:t>
            </w:r>
            <w:r w:rsidR="00552049">
              <w:rPr>
                <w:rFonts w:cs="Calibri"/>
                <w:sz w:val="20"/>
                <w:szCs w:val="20"/>
              </w:rPr>
              <w:t xml:space="preserve"> w Iwkowej, 32-861 Iwkowa 468.</w:t>
            </w:r>
          </w:p>
          <w:p w14:paraId="54CADBB1" w14:textId="5F2C1F96" w:rsidR="004055BA" w:rsidRPr="00C42EF1" w:rsidRDefault="00552049" w:rsidP="5F226D4F">
            <w:pPr>
              <w:pStyle w:val="Akapitzlist"/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 xml:space="preserve">Gminny Ośrodek Kultury w Iwkowej </w:t>
            </w:r>
            <w:r w:rsidR="5F226D4F" w:rsidRPr="5F226D4F">
              <w:rPr>
                <w:rFonts w:cs="Calibri"/>
                <w:sz w:val="20"/>
                <w:szCs w:val="20"/>
              </w:rPr>
              <w:t>wyznaczył</w:t>
            </w:r>
            <w:r w:rsidR="006D5892">
              <w:rPr>
                <w:rFonts w:cs="Calibri"/>
                <w:sz w:val="20"/>
                <w:szCs w:val="20"/>
              </w:rPr>
              <w:t xml:space="preserve"> </w:t>
            </w:r>
            <w:r w:rsidR="5F226D4F" w:rsidRPr="5F226D4F">
              <w:rPr>
                <w:rFonts w:cs="Calibri"/>
                <w:sz w:val="20"/>
                <w:szCs w:val="20"/>
              </w:rPr>
              <w:t>Inspektora Ochrony Danych Osobowych, kontakt z nim możliwy jest za pomocą poczty elektronicznej (</w:t>
            </w:r>
            <w:r w:rsidRPr="00552049">
              <w:rPr>
                <w:rFonts w:cs="Calibri"/>
                <w:color w:val="2E74B5" w:themeColor="accent5" w:themeShade="BF"/>
                <w:sz w:val="20"/>
                <w:szCs w:val="20"/>
                <w:u w:val="single"/>
              </w:rPr>
              <w:t>gokiwkowa.</w:t>
            </w:r>
            <w:hyperlink r:id="rId9" w:history="1">
              <w:r w:rsidRPr="00552049">
                <w:rPr>
                  <w:rStyle w:val="Hipercze"/>
                  <w:rFonts w:cs="Calibri"/>
                  <w:color w:val="2E74B5" w:themeColor="accent5" w:themeShade="BF"/>
                  <w:sz w:val="20"/>
                  <w:szCs w:val="20"/>
                </w:rPr>
                <w:t>iod@gmail.com</w:t>
              </w:r>
            </w:hyperlink>
            <w:r w:rsidR="5F226D4F" w:rsidRPr="5F226D4F">
              <w:rPr>
                <w:rFonts w:cs="Calibri"/>
                <w:sz w:val="20"/>
                <w:szCs w:val="20"/>
              </w:rPr>
              <w:t xml:space="preserve">) </w:t>
            </w:r>
          </w:p>
          <w:p w14:paraId="14FFB4C4" w14:textId="7B755644" w:rsidR="004055BA" w:rsidRPr="00C42EF1" w:rsidRDefault="5F226D4F" w:rsidP="5F226D4F">
            <w:pPr>
              <w:pStyle w:val="Akapitzlist"/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5F226D4F">
              <w:rPr>
                <w:rFonts w:cs="Calibri"/>
                <w:sz w:val="20"/>
                <w:szCs w:val="20"/>
              </w:rPr>
              <w:t xml:space="preserve">Dane osobowe będą przetwarzane dla celu wypełnienia obowiązków prawnych ciążących </w:t>
            </w:r>
            <w:r w:rsidR="00552049">
              <w:rPr>
                <w:rFonts w:cs="Calibri"/>
                <w:sz w:val="20"/>
                <w:szCs w:val="20"/>
              </w:rPr>
              <w:t>na Gminnym</w:t>
            </w:r>
            <w:r w:rsidRPr="5F226D4F">
              <w:rPr>
                <w:rFonts w:cs="Calibri"/>
                <w:sz w:val="20"/>
                <w:szCs w:val="20"/>
              </w:rPr>
              <w:t xml:space="preserve"> </w:t>
            </w:r>
            <w:r w:rsidR="00552049">
              <w:rPr>
                <w:rFonts w:cs="Calibri"/>
                <w:sz w:val="20"/>
                <w:szCs w:val="20"/>
              </w:rPr>
              <w:t>Ośrodku</w:t>
            </w:r>
            <w:r w:rsidRPr="5F226D4F">
              <w:rPr>
                <w:rFonts w:cs="Calibri"/>
                <w:sz w:val="20"/>
                <w:szCs w:val="20"/>
              </w:rPr>
              <w:t xml:space="preserve"> Kultury</w:t>
            </w:r>
            <w:r w:rsidR="00552049">
              <w:rPr>
                <w:rFonts w:cs="Calibri"/>
                <w:sz w:val="20"/>
                <w:szCs w:val="20"/>
              </w:rPr>
              <w:t xml:space="preserve"> w Iwkowej</w:t>
            </w:r>
            <w:r w:rsidRPr="5F226D4F">
              <w:rPr>
                <w:rFonts w:cs="Calibri"/>
                <w:sz w:val="20"/>
                <w:szCs w:val="20"/>
              </w:rPr>
              <w:t xml:space="preserve"> na podstawie powszechnie obowiązujących przepisów prawa, a w zakresie w jakim podanie danych osobowych jest dobrowolne – na podstawie wyrażonej przez Panią/Pana zgody. </w:t>
            </w:r>
          </w:p>
          <w:p w14:paraId="23E5A7C2" w14:textId="21FB8570" w:rsidR="004055BA" w:rsidRPr="00C42EF1" w:rsidRDefault="5F226D4F" w:rsidP="5F226D4F">
            <w:pPr>
              <w:pStyle w:val="Akapitzlist"/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5F226D4F">
              <w:rPr>
                <w:rFonts w:cs="Calibri"/>
                <w:sz w:val="20"/>
                <w:szCs w:val="20"/>
              </w:rPr>
              <w:t>Dane osobowe będą przechowywane przez okres ustalony na podstawie rzeczowego wykazu akt, a w przypadku danych osobowych podanych dobrowolnie – do czasu wycofania zgody, lecz nie dłużej niż przez okres ustalony na podstawie rzeczowego wykazu akt.</w:t>
            </w:r>
          </w:p>
          <w:p w14:paraId="30C279F3" w14:textId="733EF15E" w:rsidR="004055BA" w:rsidRPr="00C42EF1" w:rsidRDefault="5F226D4F" w:rsidP="5F226D4F">
            <w:pPr>
              <w:pStyle w:val="Akapitzlist"/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5F226D4F">
              <w:rPr>
                <w:rFonts w:cs="Calibri"/>
                <w:sz w:val="20"/>
                <w:szCs w:val="20"/>
              </w:rPr>
              <w:t xml:space="preserve">Przysługuje Pani/Panu prawo żądania od administratora dostępu do danych osobowych, ich sprostowania, usunięcia lub ograniczenia przetwarzania oraz prawo wniesienia sprzeciwu wobec przetwarzania danych osobowych i prawo do przenoszenia danych osobowych. </w:t>
            </w:r>
          </w:p>
          <w:p w14:paraId="06623601" w14:textId="4CF839D7" w:rsidR="004055BA" w:rsidRPr="00C42EF1" w:rsidRDefault="5F226D4F" w:rsidP="5F226D4F">
            <w:pPr>
              <w:pStyle w:val="Akapitzlist"/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5F226D4F">
              <w:rPr>
                <w:rFonts w:cs="Calibri"/>
                <w:sz w:val="20"/>
                <w:szCs w:val="20"/>
              </w:rPr>
              <w:t xml:space="preserve">Przysługuje Pani/Panu prawo wycofania każdej wyrażonej zgody w dowolnym momencie. Wycofanie zgody nie wpływa na zgodność z prawem przetwarzania danych osobowych dokonanego przed jej wycofaniem. </w:t>
            </w:r>
          </w:p>
          <w:p w14:paraId="5E3EF727" w14:textId="0FA89466" w:rsidR="004055BA" w:rsidRPr="00C42EF1" w:rsidRDefault="5F226D4F" w:rsidP="5F226D4F">
            <w:pPr>
              <w:pStyle w:val="Akapitzlist"/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5F226D4F">
              <w:rPr>
                <w:rFonts w:cs="Calibri"/>
                <w:sz w:val="20"/>
                <w:szCs w:val="20"/>
              </w:rPr>
              <w:t xml:space="preserve">Przysługuje Pani/Panu prawo wniesienia skargi do organu nadzorczego. </w:t>
            </w:r>
          </w:p>
          <w:p w14:paraId="411F9B29" w14:textId="21CD7929" w:rsidR="004055BA" w:rsidRPr="00C42EF1" w:rsidRDefault="5F226D4F" w:rsidP="5F226D4F">
            <w:pPr>
              <w:pStyle w:val="Akapitzlist"/>
              <w:numPr>
                <w:ilvl w:val="0"/>
                <w:numId w:val="9"/>
              </w:numPr>
              <w:spacing w:after="0"/>
              <w:ind w:left="0"/>
              <w:jc w:val="both"/>
              <w:rPr>
                <w:rFonts w:cs="Calibri"/>
                <w:color w:val="302D28"/>
                <w:sz w:val="20"/>
                <w:szCs w:val="20"/>
              </w:rPr>
            </w:pPr>
            <w:r w:rsidRPr="5F226D4F">
              <w:rPr>
                <w:rFonts w:cs="Calibri"/>
                <w:sz w:val="20"/>
                <w:szCs w:val="20"/>
              </w:rPr>
              <w:t>Podanie danych osobowych jest wymogiem ustawowym, z wyjątkiem danych osobowych podanych dobrowolnie, i jest Pani zobowiązana/Pan zobowiązany do ich podania. Konsekwencją niepodania danych osobowych, z wyjątkiem danych osobowych podanych dobrowolnie, jest brak możliwości udziału w konkursie Inicjatywa kulturalna 202</w:t>
            </w:r>
            <w:r w:rsidR="00552049">
              <w:rPr>
                <w:rFonts w:cs="Calibri"/>
                <w:sz w:val="20"/>
                <w:szCs w:val="20"/>
              </w:rPr>
              <w:t>5</w:t>
            </w:r>
            <w:r w:rsidRPr="5F226D4F">
              <w:rPr>
                <w:rFonts w:cs="Calibri"/>
                <w:sz w:val="20"/>
                <w:szCs w:val="20"/>
              </w:rPr>
              <w:t xml:space="preserve"> realizowanym przez </w:t>
            </w:r>
            <w:r w:rsidR="00552049">
              <w:rPr>
                <w:rFonts w:cs="Calibri"/>
                <w:sz w:val="20"/>
                <w:szCs w:val="20"/>
              </w:rPr>
              <w:t>Gminny Ośrodek</w:t>
            </w:r>
            <w:r w:rsidRPr="5F226D4F">
              <w:rPr>
                <w:rFonts w:cs="Calibri"/>
                <w:sz w:val="20"/>
                <w:szCs w:val="20"/>
              </w:rPr>
              <w:t xml:space="preserve"> Kultury</w:t>
            </w:r>
            <w:r w:rsidR="00552049">
              <w:rPr>
                <w:rFonts w:cs="Calibri"/>
                <w:sz w:val="20"/>
                <w:szCs w:val="20"/>
              </w:rPr>
              <w:t xml:space="preserve"> w Iwkowej</w:t>
            </w:r>
            <w:r w:rsidRPr="5F226D4F">
              <w:rPr>
                <w:rFonts w:cs="Calibri"/>
                <w:sz w:val="20"/>
                <w:szCs w:val="20"/>
              </w:rPr>
              <w:t xml:space="preserve">. </w:t>
            </w:r>
          </w:p>
          <w:p w14:paraId="631AB56D" w14:textId="76C68BA7" w:rsidR="004055BA" w:rsidRPr="00C42EF1" w:rsidRDefault="5F226D4F" w:rsidP="5F226D4F">
            <w:pPr>
              <w:pStyle w:val="Akapitzlist"/>
              <w:numPr>
                <w:ilvl w:val="0"/>
                <w:numId w:val="9"/>
              </w:numPr>
              <w:spacing w:after="0"/>
              <w:ind w:left="0"/>
              <w:jc w:val="both"/>
              <w:rPr>
                <w:color w:val="302D28"/>
                <w:sz w:val="20"/>
                <w:szCs w:val="20"/>
              </w:rPr>
            </w:pPr>
            <w:r w:rsidRPr="5F226D4F">
              <w:rPr>
                <w:rFonts w:cs="Calibri"/>
                <w:sz w:val="20"/>
                <w:szCs w:val="20"/>
              </w:rPr>
              <w:t>Pani/Pana dane osobowe nie będą podlegały profilowaniu.</w:t>
            </w:r>
          </w:p>
        </w:tc>
        <w:tc>
          <w:tcPr>
            <w:tcW w:w="25" w:type="dxa"/>
            <w:tcBorders>
              <w:left w:val="single" w:sz="4" w:space="0" w:color="000000" w:themeColor="text1"/>
            </w:tcBorders>
            <w:shd w:val="clear" w:color="auto" w:fill="auto"/>
          </w:tcPr>
          <w:p w14:paraId="16DEB4AB" w14:textId="77777777" w:rsidR="004055BA" w:rsidRDefault="004055BA">
            <w:pPr>
              <w:snapToGrid w:val="0"/>
              <w:rPr>
                <w:rFonts w:ascii="Calibri" w:hAnsi="Calibri" w:cs="Calibri"/>
                <w:color w:val="302D28"/>
              </w:rPr>
            </w:pPr>
          </w:p>
        </w:tc>
      </w:tr>
      <w:tr w:rsidR="004055BA" w14:paraId="0DEAA76A" w14:textId="77777777" w:rsidTr="5F226D4F">
        <w:tblPrEx>
          <w:tblCellMar>
            <w:left w:w="0" w:type="dxa"/>
            <w:right w:w="0" w:type="dxa"/>
          </w:tblCellMar>
        </w:tblPrEx>
        <w:trPr>
          <w:gridAfter w:val="1"/>
          <w:wAfter w:w="157" w:type="dxa"/>
        </w:trPr>
        <w:tc>
          <w:tcPr>
            <w:tcW w:w="93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95B3D7"/>
          </w:tcPr>
          <w:p w14:paraId="2AFC9AB4" w14:textId="77777777" w:rsidR="004055BA" w:rsidRPr="008F41B7" w:rsidRDefault="004055BA" w:rsidP="009D666D">
            <w:pPr>
              <w:spacing w:before="120" w:after="0" w:line="240" w:lineRule="auto"/>
              <w:jc w:val="both"/>
              <w:rPr>
                <w:rFonts w:ascii="Calibri" w:hAnsi="Calibri" w:cs="Calibri"/>
                <w:i/>
                <w:color w:val="17365D"/>
                <w:sz w:val="18"/>
              </w:rPr>
            </w:pPr>
            <w:r w:rsidRPr="008F41B7">
              <w:rPr>
                <w:rFonts w:ascii="Calibri" w:hAnsi="Calibri" w:cs="Calibri"/>
                <w:b/>
                <w:color w:val="17365D"/>
                <w:sz w:val="28"/>
                <w:szCs w:val="24"/>
              </w:rPr>
              <w:lastRenderedPageBreak/>
              <w:t>OŚWIADCZENIE WNIOSKODAWCY</w:t>
            </w:r>
          </w:p>
        </w:tc>
        <w:tc>
          <w:tcPr>
            <w:tcW w:w="25" w:type="dxa"/>
            <w:tcBorders>
              <w:left w:val="single" w:sz="4" w:space="0" w:color="000000" w:themeColor="text1"/>
            </w:tcBorders>
            <w:shd w:val="clear" w:color="auto" w:fill="auto"/>
          </w:tcPr>
          <w:p w14:paraId="0AD9C6F4" w14:textId="77777777" w:rsidR="004055BA" w:rsidRDefault="004055BA" w:rsidP="009D666D">
            <w:pPr>
              <w:snapToGrid w:val="0"/>
              <w:rPr>
                <w:rFonts w:ascii="Calibri" w:hAnsi="Calibri" w:cs="Calibri"/>
                <w:color w:val="302D28"/>
              </w:rPr>
            </w:pPr>
          </w:p>
        </w:tc>
      </w:tr>
      <w:tr w:rsidR="004055BA" w14:paraId="0B6D5900" w14:textId="77777777" w:rsidTr="5F226D4F">
        <w:tblPrEx>
          <w:tblCellMar>
            <w:left w:w="0" w:type="dxa"/>
            <w:right w:w="0" w:type="dxa"/>
          </w:tblCellMar>
        </w:tblPrEx>
        <w:trPr>
          <w:gridAfter w:val="1"/>
          <w:wAfter w:w="157" w:type="dxa"/>
          <w:trHeight w:val="4012"/>
        </w:trPr>
        <w:tc>
          <w:tcPr>
            <w:tcW w:w="934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AB1EE97" w14:textId="77777777" w:rsidR="004055BA" w:rsidRPr="00832969" w:rsidRDefault="004055BA" w:rsidP="004055BA">
            <w:pPr>
              <w:pStyle w:val="Standard"/>
              <w:spacing w:line="276" w:lineRule="auto"/>
              <w:ind w:firstLine="7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2969">
              <w:rPr>
                <w:rFonts w:ascii="Calibri" w:hAnsi="Calibri" w:cs="Calibri"/>
                <w:sz w:val="20"/>
                <w:szCs w:val="20"/>
              </w:rPr>
              <w:t xml:space="preserve">Na podstawie art. 6 ust. 1 lit. a) rozporządzenia Parlamentu Europejskiego i Rady (EU) 2016/679 z dnia 27 kwietnia 2016 roku w sprawie ochrony osób fizycznych w związku z przetwarzaniem danych osobowych i w sprawie swobodnego przepływu takich danych oraz uchylenia dyrektywy 95/46/WE wyrażam zgodę na przetwarzanie moich danych osobowych na potrzeby realizacji procesu wyboru inicjatyw. </w:t>
            </w:r>
          </w:p>
          <w:p w14:paraId="68755C80" w14:textId="283B80AE" w:rsidR="004055BA" w:rsidRPr="00832969" w:rsidRDefault="004055BA" w:rsidP="004055BA">
            <w:pPr>
              <w:pStyle w:val="Standard"/>
              <w:spacing w:line="276" w:lineRule="auto"/>
              <w:ind w:firstLine="7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2969">
              <w:rPr>
                <w:rFonts w:ascii="Calibri" w:hAnsi="Calibri" w:cs="Calibri"/>
                <w:sz w:val="20"/>
                <w:szCs w:val="20"/>
              </w:rPr>
              <w:t xml:space="preserve">Wyrażam zgodę na przetwarzanie moich danych osobowych i wizerunku a także realizację dokumentacji fotograficznej i filmowej w celu promocji na stronie internetowej oraz Facebooku </w:t>
            </w:r>
            <w:r w:rsidR="005D1421">
              <w:rPr>
                <w:rFonts w:ascii="Calibri" w:hAnsi="Calibri" w:cs="Calibri"/>
                <w:sz w:val="20"/>
                <w:szCs w:val="20"/>
              </w:rPr>
              <w:t>GOK</w:t>
            </w:r>
            <w:r w:rsidR="00090C6A" w:rsidRPr="00832969">
              <w:rPr>
                <w:rFonts w:ascii="Calibri" w:hAnsi="Calibri" w:cs="Calibri"/>
                <w:sz w:val="20"/>
                <w:szCs w:val="20"/>
              </w:rPr>
              <w:t>.</w:t>
            </w:r>
            <w:r w:rsidRPr="0083296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352A97B" w14:textId="43CC1B11" w:rsidR="004055BA" w:rsidRDefault="004055BA" w:rsidP="00832969">
            <w:pPr>
              <w:pStyle w:val="Standard"/>
              <w:spacing w:line="276" w:lineRule="auto"/>
              <w:ind w:firstLine="7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2969">
              <w:rPr>
                <w:rFonts w:ascii="Calibri" w:hAnsi="Calibri" w:cs="Calibri"/>
                <w:sz w:val="20"/>
                <w:szCs w:val="20"/>
              </w:rPr>
              <w:t xml:space="preserve">Oświadczam, że zapoznałam/zapoznałem się z Regulaminem </w:t>
            </w:r>
            <w:r w:rsidR="000363E4" w:rsidRPr="00832969">
              <w:rPr>
                <w:rFonts w:ascii="Calibri" w:hAnsi="Calibri" w:cs="Calibri"/>
                <w:sz w:val="20"/>
                <w:szCs w:val="20"/>
              </w:rPr>
              <w:t xml:space="preserve">konkursu Inicjatywa </w:t>
            </w:r>
            <w:r w:rsidR="001853B6" w:rsidRPr="00832969">
              <w:rPr>
                <w:rFonts w:ascii="Calibri" w:hAnsi="Calibri" w:cs="Calibri"/>
                <w:sz w:val="20"/>
                <w:szCs w:val="20"/>
              </w:rPr>
              <w:t>kulturalna 202</w:t>
            </w:r>
            <w:r w:rsidR="005D1421">
              <w:rPr>
                <w:rFonts w:ascii="Calibri" w:hAnsi="Calibri" w:cs="Calibri"/>
                <w:sz w:val="20"/>
                <w:szCs w:val="20"/>
              </w:rPr>
              <w:t>5</w:t>
            </w:r>
            <w:r w:rsidRPr="00832969">
              <w:rPr>
                <w:rFonts w:ascii="Calibri" w:hAnsi="Calibri" w:cs="Calibri"/>
                <w:sz w:val="20"/>
                <w:szCs w:val="20"/>
              </w:rPr>
              <w:t xml:space="preserve"> a także informacją dla Wnios</w:t>
            </w:r>
            <w:r w:rsidR="00832969">
              <w:rPr>
                <w:rFonts w:ascii="Calibri" w:hAnsi="Calibri" w:cs="Calibri"/>
                <w:sz w:val="20"/>
                <w:szCs w:val="20"/>
              </w:rPr>
              <w:t>kodawcy i akceptuję ich zapisy.</w:t>
            </w:r>
          </w:p>
          <w:p w14:paraId="4B1F511A" w14:textId="77777777" w:rsidR="00832969" w:rsidRPr="00832969" w:rsidRDefault="00832969" w:rsidP="00832969">
            <w:pPr>
              <w:pStyle w:val="Standard"/>
              <w:spacing w:line="276" w:lineRule="auto"/>
              <w:ind w:firstLine="708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49A0292" w14:textId="77777777" w:rsidR="004055BA" w:rsidRDefault="004055BA" w:rsidP="00E776A3">
            <w:pPr>
              <w:spacing w:before="120" w:after="0" w:line="360" w:lineRule="auto"/>
              <w:jc w:val="right"/>
              <w:rPr>
                <w:rFonts w:ascii="Calibri" w:hAnsi="Calibri" w:cs="Calibri"/>
                <w:color w:val="302D28"/>
                <w:sz w:val="20"/>
              </w:rPr>
            </w:pPr>
            <w:r>
              <w:rPr>
                <w:rFonts w:ascii="Calibri" w:hAnsi="Calibri" w:cs="Calibri"/>
                <w:color w:val="302D28"/>
                <w:sz w:val="20"/>
              </w:rPr>
              <w:t>…………………………………………………………………………………..</w:t>
            </w:r>
          </w:p>
          <w:p w14:paraId="650095DB" w14:textId="77777777" w:rsidR="004055BA" w:rsidRDefault="004055BA" w:rsidP="00E776A3">
            <w:pPr>
              <w:spacing w:before="120" w:line="36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color w:val="302D28"/>
                <w:sz w:val="20"/>
              </w:rPr>
              <w:t xml:space="preserve">Podpis Wnioskodawcy </w:t>
            </w:r>
          </w:p>
        </w:tc>
        <w:tc>
          <w:tcPr>
            <w:tcW w:w="25" w:type="dxa"/>
            <w:tcBorders>
              <w:left w:val="single" w:sz="4" w:space="0" w:color="000000" w:themeColor="text1"/>
            </w:tcBorders>
            <w:shd w:val="clear" w:color="auto" w:fill="auto"/>
          </w:tcPr>
          <w:p w14:paraId="65F9C3DC" w14:textId="77777777" w:rsidR="004055BA" w:rsidRDefault="004055BA">
            <w:pPr>
              <w:snapToGrid w:val="0"/>
              <w:rPr>
                <w:rFonts w:ascii="Calibri" w:hAnsi="Calibri" w:cs="Calibri"/>
                <w:color w:val="302D28"/>
              </w:rPr>
            </w:pPr>
          </w:p>
        </w:tc>
      </w:tr>
    </w:tbl>
    <w:p w14:paraId="5023141B" w14:textId="77777777" w:rsidR="00C222BE" w:rsidRDefault="00C222BE"/>
    <w:p w14:paraId="24609A81" w14:textId="7A82E226" w:rsidR="00C222BE" w:rsidRDefault="00C222BE">
      <w:pPr>
        <w:spacing w:after="240" w:line="300" w:lineRule="auto"/>
        <w:jc w:val="both"/>
        <w:rPr>
          <w:rFonts w:ascii="Calibri" w:hAnsi="Calibri" w:cs="Calibri"/>
          <w:b/>
          <w:color w:val="302D28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Wypełniony wniosek należy</w:t>
      </w:r>
      <w:r w:rsidR="00370ED5">
        <w:rPr>
          <w:rFonts w:ascii="Calibri" w:hAnsi="Calibri" w:cs="Calibri"/>
          <w:color w:val="auto"/>
          <w:sz w:val="24"/>
          <w:szCs w:val="24"/>
        </w:rPr>
        <w:t xml:space="preserve"> przesłać na adres mailowy </w:t>
      </w:r>
      <w:hyperlink r:id="rId10" w:history="1">
        <w:r w:rsidR="00370ED5" w:rsidRPr="00C80F12">
          <w:rPr>
            <w:rStyle w:val="Hipercze"/>
            <w:rFonts w:ascii="Calibri" w:hAnsi="Calibri" w:cs="Calibri"/>
            <w:sz w:val="24"/>
            <w:szCs w:val="24"/>
          </w:rPr>
          <w:t>gokiwkowa@op.pl</w:t>
        </w:r>
      </w:hyperlink>
      <w:r w:rsidR="00370ED5">
        <w:rPr>
          <w:rFonts w:ascii="Calibri" w:hAnsi="Calibri" w:cs="Calibri"/>
          <w:color w:val="auto"/>
          <w:sz w:val="24"/>
          <w:szCs w:val="24"/>
        </w:rPr>
        <w:t xml:space="preserve"> a także</w:t>
      </w:r>
      <w:r>
        <w:rPr>
          <w:rFonts w:ascii="Calibri" w:hAnsi="Calibri" w:cs="Calibri"/>
          <w:color w:val="auto"/>
          <w:sz w:val="24"/>
          <w:szCs w:val="24"/>
        </w:rPr>
        <w:t xml:space="preserve"> złożyć</w:t>
      </w:r>
      <w:r w:rsidR="00370ED5">
        <w:rPr>
          <w:rFonts w:ascii="Calibri" w:hAnsi="Calibri" w:cs="Calibri"/>
          <w:color w:val="auto"/>
          <w:sz w:val="24"/>
          <w:szCs w:val="24"/>
        </w:rPr>
        <w:t xml:space="preserve"> podpisany w wersji papierowej</w:t>
      </w:r>
      <w:r>
        <w:rPr>
          <w:rFonts w:ascii="Calibri" w:hAnsi="Calibri" w:cs="Calibri"/>
          <w:color w:val="auto"/>
          <w:sz w:val="24"/>
          <w:szCs w:val="24"/>
        </w:rPr>
        <w:t xml:space="preserve"> </w:t>
      </w:r>
      <w:r w:rsidR="00370ED5" w:rsidRPr="00241045">
        <w:rPr>
          <w:rFonts w:ascii="Calibri" w:hAnsi="Calibri" w:cs="Calibri"/>
          <w:b/>
          <w:color w:val="FF0000"/>
          <w:sz w:val="24"/>
          <w:szCs w:val="24"/>
        </w:rPr>
        <w:t xml:space="preserve">do </w:t>
      </w:r>
      <w:r w:rsidR="00370ED5">
        <w:rPr>
          <w:rFonts w:ascii="Calibri" w:hAnsi="Calibri" w:cs="Calibri"/>
          <w:b/>
          <w:color w:val="FF0000"/>
          <w:sz w:val="24"/>
          <w:szCs w:val="24"/>
        </w:rPr>
        <w:t xml:space="preserve">28 lipca </w:t>
      </w:r>
      <w:r w:rsidR="00370ED5" w:rsidRPr="00241045">
        <w:rPr>
          <w:rFonts w:ascii="Calibri" w:hAnsi="Calibri" w:cs="Calibri"/>
          <w:b/>
          <w:color w:val="FF0000"/>
          <w:sz w:val="24"/>
          <w:szCs w:val="24"/>
        </w:rPr>
        <w:t>202</w:t>
      </w:r>
      <w:r w:rsidR="00370ED5">
        <w:rPr>
          <w:rFonts w:ascii="Calibri" w:hAnsi="Calibri" w:cs="Calibri"/>
          <w:b/>
          <w:color w:val="FF0000"/>
          <w:sz w:val="24"/>
          <w:szCs w:val="24"/>
        </w:rPr>
        <w:t>5</w:t>
      </w:r>
      <w:r w:rsidR="00370ED5" w:rsidRPr="00241045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  <w:r w:rsidR="00370ED5" w:rsidRPr="00370ED5">
        <w:rPr>
          <w:rFonts w:ascii="Calibri" w:hAnsi="Calibri" w:cs="Calibri"/>
          <w:b/>
          <w:color w:val="FF0000"/>
          <w:sz w:val="24"/>
          <w:szCs w:val="24"/>
        </w:rPr>
        <w:t>do godz. 15:00 (stacjonarnie)</w:t>
      </w:r>
      <w:r w:rsidR="00370ED5" w:rsidRPr="00370ED5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  <w:r>
        <w:rPr>
          <w:rFonts w:ascii="Calibri" w:hAnsi="Calibri" w:cs="Calibri"/>
          <w:color w:val="auto"/>
          <w:sz w:val="24"/>
          <w:szCs w:val="24"/>
        </w:rPr>
        <w:t xml:space="preserve">w </w:t>
      </w:r>
      <w:r w:rsidR="00241045">
        <w:rPr>
          <w:rFonts w:ascii="Calibri" w:hAnsi="Calibri" w:cs="Calibri"/>
          <w:color w:val="auto"/>
          <w:sz w:val="24"/>
          <w:szCs w:val="24"/>
        </w:rPr>
        <w:t>biurze GOK</w:t>
      </w:r>
      <w:r>
        <w:rPr>
          <w:rFonts w:ascii="Calibri" w:hAnsi="Calibri" w:cs="Calibri"/>
          <w:color w:val="auto"/>
          <w:sz w:val="24"/>
          <w:szCs w:val="24"/>
        </w:rPr>
        <w:t>, adres</w:t>
      </w:r>
      <w:r>
        <w:rPr>
          <w:rFonts w:ascii="Calibri" w:hAnsi="Calibri" w:cs="Calibri"/>
          <w:color w:val="302D28"/>
          <w:sz w:val="24"/>
          <w:szCs w:val="24"/>
        </w:rPr>
        <w:t>:</w:t>
      </w:r>
    </w:p>
    <w:p w14:paraId="0A3ECC98" w14:textId="163107EE" w:rsidR="00C222BE" w:rsidRPr="008F41B7" w:rsidRDefault="00241045">
      <w:pPr>
        <w:spacing w:after="240" w:line="300" w:lineRule="auto"/>
        <w:jc w:val="both"/>
        <w:rPr>
          <w:rFonts w:ascii="Calibri" w:hAnsi="Calibri" w:cs="Calibri"/>
          <w:b/>
          <w:color w:val="548DD4"/>
          <w:sz w:val="24"/>
          <w:szCs w:val="24"/>
        </w:rPr>
      </w:pPr>
      <w:r>
        <w:rPr>
          <w:rFonts w:ascii="Calibri" w:hAnsi="Calibri" w:cs="Calibri"/>
          <w:b/>
          <w:color w:val="548DD4"/>
          <w:sz w:val="24"/>
          <w:szCs w:val="24"/>
        </w:rPr>
        <w:t>Gminny Ośrodek</w:t>
      </w:r>
      <w:r w:rsidR="001853B6" w:rsidRPr="008F41B7">
        <w:rPr>
          <w:rFonts w:ascii="Calibri" w:hAnsi="Calibri" w:cs="Calibri"/>
          <w:b/>
          <w:color w:val="548DD4"/>
          <w:sz w:val="24"/>
          <w:szCs w:val="24"/>
        </w:rPr>
        <w:t xml:space="preserve"> Kultury</w:t>
      </w:r>
      <w:r>
        <w:rPr>
          <w:rFonts w:ascii="Calibri" w:hAnsi="Calibri" w:cs="Calibri"/>
          <w:b/>
          <w:color w:val="548DD4"/>
          <w:sz w:val="24"/>
          <w:szCs w:val="24"/>
        </w:rPr>
        <w:t xml:space="preserve"> w Iwkowej</w:t>
      </w:r>
      <w:r w:rsidR="001853B6" w:rsidRPr="008F41B7">
        <w:rPr>
          <w:rFonts w:ascii="Calibri" w:hAnsi="Calibri" w:cs="Calibri"/>
          <w:b/>
          <w:color w:val="548DD4"/>
          <w:sz w:val="24"/>
          <w:szCs w:val="24"/>
        </w:rPr>
        <w:t xml:space="preserve">, </w:t>
      </w:r>
      <w:r>
        <w:rPr>
          <w:rFonts w:ascii="Calibri" w:hAnsi="Calibri" w:cs="Calibri"/>
          <w:b/>
          <w:color w:val="548DD4"/>
          <w:sz w:val="24"/>
          <w:szCs w:val="24"/>
        </w:rPr>
        <w:t>Iwkowa</w:t>
      </w:r>
      <w:r w:rsidR="00370ED5">
        <w:rPr>
          <w:rFonts w:ascii="Calibri" w:hAnsi="Calibri" w:cs="Calibri"/>
          <w:b/>
          <w:color w:val="548DD4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548DD4"/>
          <w:sz w:val="24"/>
          <w:szCs w:val="24"/>
        </w:rPr>
        <w:t>468</w:t>
      </w:r>
      <w:r w:rsidR="001853B6" w:rsidRPr="008F41B7">
        <w:rPr>
          <w:rFonts w:ascii="Calibri" w:hAnsi="Calibri" w:cs="Calibri"/>
          <w:b/>
          <w:color w:val="548DD4"/>
          <w:sz w:val="24"/>
          <w:szCs w:val="24"/>
        </w:rPr>
        <w:t xml:space="preserve">, </w:t>
      </w:r>
      <w:r>
        <w:rPr>
          <w:rFonts w:ascii="Calibri" w:hAnsi="Calibri" w:cs="Calibri"/>
          <w:b/>
          <w:color w:val="548DD4"/>
          <w:sz w:val="24"/>
          <w:szCs w:val="24"/>
        </w:rPr>
        <w:t>32-861</w:t>
      </w:r>
      <w:r w:rsidR="001853B6" w:rsidRPr="008F41B7">
        <w:rPr>
          <w:rFonts w:ascii="Calibri" w:hAnsi="Calibri" w:cs="Calibri"/>
          <w:b/>
          <w:color w:val="548DD4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548DD4"/>
          <w:sz w:val="24"/>
          <w:szCs w:val="24"/>
        </w:rPr>
        <w:t>Iwkowa</w:t>
      </w:r>
      <w:r w:rsidR="001853B6" w:rsidRPr="00370ED5">
        <w:rPr>
          <w:rFonts w:ascii="Calibri" w:hAnsi="Calibri" w:cs="Calibri"/>
          <w:b/>
          <w:color w:val="5B9BD5" w:themeColor="accent5"/>
          <w:sz w:val="24"/>
          <w:szCs w:val="24"/>
        </w:rPr>
        <w:t>,</w:t>
      </w:r>
      <w:r w:rsidR="001853B6" w:rsidRPr="00241045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  <w:r w:rsidR="001853B6" w:rsidRPr="008F41B7">
        <w:rPr>
          <w:rFonts w:ascii="Calibri" w:hAnsi="Calibri" w:cs="Calibri"/>
          <w:b/>
          <w:color w:val="548DD4"/>
          <w:sz w:val="24"/>
          <w:szCs w:val="24"/>
        </w:rPr>
        <w:t xml:space="preserve">lub drogą mailową </w:t>
      </w:r>
      <w:r w:rsidR="00832969" w:rsidRPr="008F41B7">
        <w:rPr>
          <w:rFonts w:ascii="Calibri" w:hAnsi="Calibri" w:cs="Calibri"/>
          <w:b/>
          <w:color w:val="548DD4"/>
          <w:sz w:val="24"/>
          <w:szCs w:val="24"/>
        </w:rPr>
        <w:t xml:space="preserve">na </w:t>
      </w:r>
      <w:bookmarkStart w:id="0" w:name="_GoBack"/>
      <w:bookmarkEnd w:id="0"/>
      <w:proofErr w:type="spellStart"/>
      <w:r w:rsidR="00370ED5">
        <w:rPr>
          <w:rFonts w:ascii="Calibri" w:hAnsi="Calibri" w:cs="Calibri"/>
          <w:b/>
          <w:color w:val="548DD4"/>
          <w:sz w:val="24"/>
          <w:szCs w:val="24"/>
        </w:rPr>
        <w:t>na</w:t>
      </w:r>
      <w:proofErr w:type="spellEnd"/>
      <w:r w:rsidR="00370ED5">
        <w:rPr>
          <w:rFonts w:ascii="Calibri" w:hAnsi="Calibri" w:cs="Calibri"/>
          <w:b/>
          <w:color w:val="548DD4"/>
          <w:sz w:val="24"/>
          <w:szCs w:val="24"/>
        </w:rPr>
        <w:t xml:space="preserve"> </w:t>
      </w:r>
      <w:r w:rsidR="00832969" w:rsidRPr="008F41B7">
        <w:rPr>
          <w:rFonts w:ascii="Calibri" w:hAnsi="Calibri" w:cs="Calibri"/>
          <w:b/>
          <w:color w:val="548DD4"/>
          <w:sz w:val="24"/>
          <w:szCs w:val="24"/>
        </w:rPr>
        <w:t>formularzu dostępnym online</w:t>
      </w:r>
      <w:r w:rsidR="001853B6" w:rsidRPr="008F41B7">
        <w:rPr>
          <w:rFonts w:ascii="Calibri" w:hAnsi="Calibri" w:cs="Calibri"/>
          <w:b/>
          <w:color w:val="548DD4"/>
          <w:sz w:val="24"/>
          <w:szCs w:val="24"/>
        </w:rPr>
        <w:t>.</w:t>
      </w:r>
    </w:p>
    <w:p w14:paraId="42AB7C57" w14:textId="77777777" w:rsidR="00C222BE" w:rsidRDefault="00C222BE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color w:val="auto"/>
          <w:sz w:val="24"/>
          <w:szCs w:val="24"/>
        </w:rPr>
        <w:t xml:space="preserve">Jeżeli masz kłopot z wypełnieniem wniosku, nie wiesz, co wpisać, skontaktuj się z nami! </w:t>
      </w:r>
    </w:p>
    <w:p w14:paraId="619AD592" w14:textId="77777777" w:rsidR="00C222BE" w:rsidRDefault="00C222BE">
      <w:pPr>
        <w:pStyle w:val="Podpis"/>
        <w:spacing w:after="0" w:line="240" w:lineRule="auto"/>
        <w:jc w:val="both"/>
        <w:rPr>
          <w:rFonts w:ascii="Calibri" w:hAnsi="Calibri" w:cs="Calibri"/>
          <w:sz w:val="22"/>
          <w:lang w:val="pl-PL"/>
        </w:rPr>
      </w:pPr>
      <w:r>
        <w:rPr>
          <w:rFonts w:ascii="Calibri" w:hAnsi="Calibri" w:cs="Calibri"/>
          <w:sz w:val="22"/>
        </w:rPr>
        <w:t>Chętnie pomożemy oraz wspólnie popracujemy nad Twoim pomysłem.</w:t>
      </w:r>
    </w:p>
    <w:p w14:paraId="2F8A2CF0" w14:textId="03AAEAD7" w:rsidR="00C222BE" w:rsidRPr="00241045" w:rsidRDefault="00C222BE">
      <w:pPr>
        <w:pStyle w:val="Podpis"/>
        <w:spacing w:after="0" w:line="240" w:lineRule="auto"/>
        <w:jc w:val="both"/>
        <w:rPr>
          <w:rFonts w:ascii="Calibri" w:hAnsi="Calibri" w:cs="Calibri"/>
          <w:color w:val="FF0000"/>
          <w:sz w:val="22"/>
          <w:lang w:val="pl-PL"/>
        </w:rPr>
      </w:pPr>
      <w:r w:rsidRPr="00241045">
        <w:rPr>
          <w:rFonts w:ascii="Calibri" w:hAnsi="Calibri" w:cs="Calibri"/>
          <w:color w:val="FF0000"/>
          <w:sz w:val="22"/>
          <w:lang w:val="pl-PL"/>
        </w:rPr>
        <w:t xml:space="preserve">Konsultacje udzielane są od poniedziałku do czwartku w godzinach </w:t>
      </w:r>
      <w:r w:rsidR="000D11B3">
        <w:rPr>
          <w:rFonts w:ascii="Calibri" w:hAnsi="Calibri" w:cs="Calibri"/>
          <w:color w:val="FF0000"/>
          <w:sz w:val="22"/>
          <w:lang w:val="pl-PL"/>
        </w:rPr>
        <w:t>13</w:t>
      </w:r>
      <w:r w:rsidRPr="00241045">
        <w:rPr>
          <w:rFonts w:ascii="Calibri" w:hAnsi="Calibri" w:cs="Calibri"/>
          <w:color w:val="FF0000"/>
          <w:sz w:val="22"/>
          <w:lang w:val="pl-PL"/>
        </w:rPr>
        <w:t>:00 –</w:t>
      </w:r>
      <w:r w:rsidR="00B14F5C" w:rsidRPr="00241045">
        <w:rPr>
          <w:rFonts w:ascii="Calibri" w:hAnsi="Calibri" w:cs="Calibri"/>
          <w:color w:val="FF0000"/>
          <w:sz w:val="22"/>
          <w:lang w:val="pl-PL"/>
        </w:rPr>
        <w:t xml:space="preserve"> 1</w:t>
      </w:r>
      <w:r w:rsidR="001853B6" w:rsidRPr="00241045">
        <w:rPr>
          <w:rFonts w:ascii="Calibri" w:hAnsi="Calibri" w:cs="Calibri"/>
          <w:color w:val="FF0000"/>
          <w:sz w:val="22"/>
          <w:lang w:val="pl-PL"/>
        </w:rPr>
        <w:t>5</w:t>
      </w:r>
      <w:r w:rsidR="00B14F5C" w:rsidRPr="00241045">
        <w:rPr>
          <w:rFonts w:ascii="Calibri" w:hAnsi="Calibri" w:cs="Calibri"/>
          <w:color w:val="FF0000"/>
          <w:sz w:val="22"/>
          <w:lang w:val="pl-PL"/>
        </w:rPr>
        <w:t xml:space="preserve">:00, w okresie do </w:t>
      </w:r>
      <w:r w:rsidR="00B14F5C" w:rsidRPr="00241045">
        <w:rPr>
          <w:rFonts w:ascii="Calibri" w:hAnsi="Calibri" w:cs="Calibri"/>
          <w:color w:val="FF0000"/>
          <w:sz w:val="22"/>
          <w:lang w:val="pl-PL"/>
        </w:rPr>
        <w:br/>
      </w:r>
      <w:r w:rsidR="000D11B3">
        <w:rPr>
          <w:rFonts w:ascii="Calibri" w:hAnsi="Calibri" w:cs="Calibri"/>
          <w:color w:val="FF0000"/>
          <w:sz w:val="22"/>
          <w:lang w:val="pl-PL"/>
        </w:rPr>
        <w:t>2</w:t>
      </w:r>
      <w:r w:rsidR="00B145D2">
        <w:rPr>
          <w:rFonts w:ascii="Calibri" w:hAnsi="Calibri" w:cs="Calibri"/>
          <w:color w:val="FF0000"/>
          <w:sz w:val="22"/>
          <w:lang w:val="pl-PL"/>
        </w:rPr>
        <w:t>5</w:t>
      </w:r>
      <w:r w:rsidR="006D5892">
        <w:rPr>
          <w:rFonts w:ascii="Calibri" w:hAnsi="Calibri" w:cs="Calibri"/>
          <w:color w:val="FF0000"/>
          <w:sz w:val="22"/>
          <w:lang w:val="pl-PL"/>
        </w:rPr>
        <w:t xml:space="preserve"> lipca</w:t>
      </w:r>
      <w:r w:rsidR="001853B6" w:rsidRPr="00241045">
        <w:rPr>
          <w:rFonts w:ascii="Calibri" w:hAnsi="Calibri" w:cs="Calibri"/>
          <w:color w:val="FF0000"/>
          <w:sz w:val="22"/>
          <w:lang w:val="pl-PL"/>
        </w:rPr>
        <w:t xml:space="preserve"> 202</w:t>
      </w:r>
      <w:r w:rsidR="00241045">
        <w:rPr>
          <w:rFonts w:ascii="Calibri" w:hAnsi="Calibri" w:cs="Calibri"/>
          <w:color w:val="FF0000"/>
          <w:sz w:val="22"/>
          <w:lang w:val="pl-PL"/>
        </w:rPr>
        <w:t>5</w:t>
      </w:r>
      <w:r w:rsidR="00A9501D" w:rsidRPr="00241045">
        <w:rPr>
          <w:rFonts w:ascii="Calibri" w:hAnsi="Calibri" w:cs="Calibri"/>
          <w:color w:val="FF0000"/>
          <w:sz w:val="22"/>
          <w:lang w:val="pl-PL"/>
        </w:rPr>
        <w:t xml:space="preserve">. </w:t>
      </w:r>
      <w:r w:rsidRPr="00241045">
        <w:rPr>
          <w:rFonts w:ascii="Calibri" w:hAnsi="Calibri" w:cs="Calibri"/>
          <w:color w:val="FF0000"/>
          <w:sz w:val="22"/>
          <w:lang w:val="pl-PL"/>
        </w:rPr>
        <w:t xml:space="preserve"> </w:t>
      </w:r>
    </w:p>
    <w:p w14:paraId="1F3B1409" w14:textId="77777777" w:rsidR="00C222BE" w:rsidRDefault="00C222BE">
      <w:pPr>
        <w:pStyle w:val="Podpis"/>
        <w:spacing w:after="0" w:line="240" w:lineRule="auto"/>
        <w:jc w:val="both"/>
        <w:rPr>
          <w:rFonts w:ascii="Calibri" w:hAnsi="Calibri" w:cs="Calibri"/>
          <w:sz w:val="22"/>
          <w:lang w:val="pl-PL"/>
        </w:rPr>
      </w:pPr>
    </w:p>
    <w:p w14:paraId="562C75D1" w14:textId="77777777" w:rsidR="00C222BE" w:rsidRDefault="00C222BE">
      <w:pPr>
        <w:spacing w:after="0" w:line="240" w:lineRule="auto"/>
        <w:jc w:val="right"/>
        <w:rPr>
          <w:rFonts w:ascii="Calibri" w:hAnsi="Calibri" w:cs="Calibri"/>
          <w:b/>
          <w:color w:val="auto"/>
          <w:sz w:val="24"/>
          <w:szCs w:val="24"/>
        </w:rPr>
      </w:pPr>
    </w:p>
    <w:p w14:paraId="664355AD" w14:textId="77777777" w:rsidR="00C222BE" w:rsidRDefault="00C222BE">
      <w:pPr>
        <w:spacing w:after="0" w:line="300" w:lineRule="auto"/>
        <w:jc w:val="right"/>
        <w:rPr>
          <w:rFonts w:ascii="Calibri" w:hAnsi="Calibri" w:cs="Calibri"/>
          <w:b/>
          <w:color w:val="auto"/>
          <w:sz w:val="24"/>
          <w:szCs w:val="24"/>
        </w:rPr>
      </w:pPr>
    </w:p>
    <w:p w14:paraId="1A965116" w14:textId="77777777" w:rsidR="00C222BE" w:rsidRDefault="00C222BE">
      <w:pPr>
        <w:spacing w:after="0" w:line="300" w:lineRule="auto"/>
        <w:jc w:val="right"/>
        <w:rPr>
          <w:rFonts w:ascii="Calibri" w:hAnsi="Calibri" w:cs="Calibri"/>
          <w:b/>
          <w:color w:val="auto"/>
          <w:sz w:val="24"/>
          <w:szCs w:val="24"/>
        </w:rPr>
      </w:pPr>
    </w:p>
    <w:p w14:paraId="7DF4E37C" w14:textId="77777777" w:rsidR="00C222BE" w:rsidRDefault="00C222BE">
      <w:pPr>
        <w:spacing w:after="0" w:line="300" w:lineRule="auto"/>
        <w:jc w:val="right"/>
        <w:rPr>
          <w:rFonts w:ascii="Calibri" w:hAnsi="Calibri" w:cs="Calibri"/>
          <w:b/>
          <w:color w:val="auto"/>
          <w:sz w:val="24"/>
          <w:szCs w:val="24"/>
        </w:rPr>
      </w:pPr>
    </w:p>
    <w:p w14:paraId="5A3C0E7D" w14:textId="77777777" w:rsidR="00C222BE" w:rsidRDefault="00C222BE">
      <w:pPr>
        <w:spacing w:after="0" w:line="300" w:lineRule="auto"/>
        <w:jc w:val="center"/>
        <w:rPr>
          <w:rFonts w:ascii="Calibri" w:hAnsi="Calibri" w:cs="Calibri"/>
          <w:b/>
          <w:color w:val="auto"/>
          <w:sz w:val="24"/>
          <w:szCs w:val="24"/>
        </w:rPr>
      </w:pPr>
      <w:r>
        <w:rPr>
          <w:rFonts w:ascii="Calibri" w:hAnsi="Calibri" w:cs="Calibri"/>
          <w:b/>
          <w:color w:val="auto"/>
          <w:sz w:val="24"/>
          <w:szCs w:val="24"/>
        </w:rPr>
        <w:t>Do zobaczenia i powodzenia!</w:t>
      </w:r>
    </w:p>
    <w:p w14:paraId="12F03846" w14:textId="77777777" w:rsidR="009D371D" w:rsidRDefault="009D371D">
      <w:pPr>
        <w:spacing w:after="0" w:line="300" w:lineRule="auto"/>
        <w:jc w:val="center"/>
      </w:pPr>
      <w:r>
        <w:rPr>
          <w:rFonts w:ascii="Calibri" w:hAnsi="Calibri" w:cs="Calibri"/>
          <w:b/>
          <w:color w:val="auto"/>
          <w:sz w:val="24"/>
          <w:szCs w:val="24"/>
        </w:rPr>
        <w:t>Wasza</w:t>
      </w:r>
    </w:p>
    <w:p w14:paraId="44FB30F8" w14:textId="77777777" w:rsidR="00C222BE" w:rsidRDefault="00C222BE">
      <w:pPr>
        <w:spacing w:after="240" w:line="300" w:lineRule="auto"/>
        <w:jc w:val="right"/>
        <w:rPr>
          <w:rFonts w:ascii="Calibri" w:hAnsi="Calibri" w:cs="Calibri"/>
          <w:b/>
          <w:color w:val="302D28"/>
          <w:sz w:val="36"/>
          <w:szCs w:val="36"/>
        </w:rPr>
      </w:pPr>
    </w:p>
    <w:p w14:paraId="1DA6542E" w14:textId="7157AD79" w:rsidR="00C222BE" w:rsidRDefault="00032E46" w:rsidP="009D371D">
      <w:pPr>
        <w:jc w:val="center"/>
      </w:pPr>
      <w:r>
        <w:rPr>
          <w:noProof/>
        </w:rPr>
        <w:drawing>
          <wp:inline distT="0" distB="0" distL="0" distR="0" wp14:anchorId="350A23FB" wp14:editId="7566CB64">
            <wp:extent cx="5759450" cy="101433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1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2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65" w:right="1418" w:bottom="993" w:left="1418" w:header="709" w:footer="34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1ABAA" w14:textId="77777777" w:rsidR="00F63CF3" w:rsidRDefault="00F63CF3">
      <w:pPr>
        <w:spacing w:after="0" w:line="240" w:lineRule="auto"/>
      </w:pPr>
      <w:r>
        <w:separator/>
      </w:r>
    </w:p>
  </w:endnote>
  <w:endnote w:type="continuationSeparator" w:id="0">
    <w:p w14:paraId="512B0B53" w14:textId="77777777" w:rsidR="00F63CF3" w:rsidRDefault="00F6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831B3" w14:textId="77777777" w:rsidR="00C15096" w:rsidRDefault="00C150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4520C" w14:textId="77777777" w:rsidR="00C15096" w:rsidRDefault="005E3D9B">
    <w:pPr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C3CBC4F" wp14:editId="077777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6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75720DE" id="AutoShape 2" o:spid="_x0000_s1026" style="position:absolute;margin-left:0;margin-top:0;width:562.05pt;height:743.45pt;z-index:-251659264;visibility:visible;mso-wrap-style:non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" filled="f" strokeweight=".35mm">
              <v:stroke joinstyle="miter" endcap="square"/>
              <w10:wrap anchorx="page" anchory="page"/>
            </v:round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DAE8AA" wp14:editId="07777777">
              <wp:simplePos x="0" y="0"/>
              <wp:positionH relativeFrom="page">
                <wp:posOffset>305435</wp:posOffset>
              </wp:positionH>
              <wp:positionV relativeFrom="page">
                <wp:posOffset>1512570</wp:posOffset>
              </wp:positionV>
              <wp:extent cx="595630" cy="8280400"/>
              <wp:effectExtent l="635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540000">
                        <a:off x="0" y="0"/>
                        <a:ext cx="595630" cy="828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6C0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.05pt;margin-top:119.1pt;width:46.9pt;height:652pt;rotation:-1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" filled="f" stroked="f" strokecolor="gray">
              <v:stroke joinstyle="round"/>
              <w10:wrap anchorx="page" anchory="page"/>
            </v:shape>
          </w:pict>
        </mc:Fallback>
      </mc:AlternateContent>
    </w:r>
  </w:p>
  <w:p w14:paraId="3041E394" w14:textId="77777777" w:rsidR="00C15096" w:rsidRDefault="00C15096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31CDC" w14:textId="77777777" w:rsidR="00C15096" w:rsidRDefault="00C150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125E8" w14:textId="77777777" w:rsidR="00F63CF3" w:rsidRDefault="00F63CF3">
      <w:pPr>
        <w:spacing w:after="0" w:line="240" w:lineRule="auto"/>
      </w:pPr>
      <w:r>
        <w:separator/>
      </w:r>
    </w:p>
  </w:footnote>
  <w:footnote w:type="continuationSeparator" w:id="0">
    <w:p w14:paraId="5F589F37" w14:textId="77777777" w:rsidR="00F63CF3" w:rsidRDefault="00F63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98E2" w14:textId="77777777" w:rsidR="009A0C4F" w:rsidRDefault="009A0C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403A5" w14:textId="77777777" w:rsidR="00C15096" w:rsidRDefault="00C15096">
    <w:pPr>
      <w:pStyle w:val="Nagwek"/>
      <w:jc w:val="right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87F21" w14:textId="77777777" w:rsidR="00C15096" w:rsidRDefault="00C150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51"/>
      <w:lvlText w:val="○"/>
      <w:lvlJc w:val="left"/>
      <w:pPr>
        <w:tabs>
          <w:tab w:val="num" w:pos="0"/>
        </w:tabs>
        <w:ind w:left="1800" w:hanging="360"/>
      </w:pPr>
      <w:rPr>
        <w:rFonts w:ascii="Monotype Corsiva" w:hAnsi="Monotype Corsiva" w:cs="Monotype Corsiva" w:hint="default"/>
        <w:color w:val="E66C7D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E66C7D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pStyle w:val="Listapunktowana31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FFD15D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pStyle w:val="Listapunktowana2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0AD00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Listapunktowana1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B38000"/>
      </w:rPr>
    </w:lvl>
  </w:abstractNum>
  <w:abstractNum w:abstractNumId="6" w15:restartNumberingAfterBreak="0">
    <w:nsid w:val="07FC6C60"/>
    <w:multiLevelType w:val="multilevel"/>
    <w:tmpl w:val="01323DA4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1C941CED"/>
    <w:multiLevelType w:val="hybridMultilevel"/>
    <w:tmpl w:val="F3A0D69C"/>
    <w:lvl w:ilvl="0" w:tplc="CFAC8976">
      <w:start w:val="1"/>
      <w:numFmt w:val="decimal"/>
      <w:lvlText w:val="%1."/>
      <w:lvlJc w:val="left"/>
      <w:pPr>
        <w:ind w:left="720" w:hanging="360"/>
      </w:pPr>
    </w:lvl>
    <w:lvl w:ilvl="1" w:tplc="19E6D56E">
      <w:start w:val="1"/>
      <w:numFmt w:val="lowerLetter"/>
      <w:lvlText w:val="%2."/>
      <w:lvlJc w:val="left"/>
      <w:pPr>
        <w:ind w:left="1440" w:hanging="360"/>
      </w:pPr>
    </w:lvl>
    <w:lvl w:ilvl="2" w:tplc="84A41CE4">
      <w:start w:val="1"/>
      <w:numFmt w:val="lowerRoman"/>
      <w:lvlText w:val="%3."/>
      <w:lvlJc w:val="right"/>
      <w:pPr>
        <w:ind w:left="2160" w:hanging="180"/>
      </w:pPr>
    </w:lvl>
    <w:lvl w:ilvl="3" w:tplc="A5F2ABD8">
      <w:start w:val="1"/>
      <w:numFmt w:val="decimal"/>
      <w:lvlText w:val="%4."/>
      <w:lvlJc w:val="left"/>
      <w:pPr>
        <w:ind w:left="2880" w:hanging="360"/>
      </w:pPr>
    </w:lvl>
    <w:lvl w:ilvl="4" w:tplc="31921B52">
      <w:start w:val="1"/>
      <w:numFmt w:val="lowerLetter"/>
      <w:lvlText w:val="%5."/>
      <w:lvlJc w:val="left"/>
      <w:pPr>
        <w:ind w:left="3600" w:hanging="360"/>
      </w:pPr>
    </w:lvl>
    <w:lvl w:ilvl="5" w:tplc="6D1EAC32">
      <w:start w:val="1"/>
      <w:numFmt w:val="lowerRoman"/>
      <w:lvlText w:val="%6."/>
      <w:lvlJc w:val="right"/>
      <w:pPr>
        <w:ind w:left="4320" w:hanging="180"/>
      </w:pPr>
    </w:lvl>
    <w:lvl w:ilvl="6" w:tplc="8F9E1AF4">
      <w:start w:val="1"/>
      <w:numFmt w:val="decimal"/>
      <w:lvlText w:val="%7."/>
      <w:lvlJc w:val="left"/>
      <w:pPr>
        <w:ind w:left="5040" w:hanging="360"/>
      </w:pPr>
    </w:lvl>
    <w:lvl w:ilvl="7" w:tplc="6C880F1A">
      <w:start w:val="1"/>
      <w:numFmt w:val="lowerLetter"/>
      <w:lvlText w:val="%8."/>
      <w:lvlJc w:val="left"/>
      <w:pPr>
        <w:ind w:left="5760" w:hanging="360"/>
      </w:pPr>
    </w:lvl>
    <w:lvl w:ilvl="8" w:tplc="C9F0AF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  <w:lvlOverride w:ilvl="0">
      <w:lvl w:ilvl="0">
        <w:numFmt w:val="decimal"/>
        <w:lvlText w:val="%1."/>
        <w:lvlJc w:val="left"/>
        <w:rPr>
          <w:i w:val="0"/>
        </w:rPr>
      </w:lvl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67"/>
    <w:rsid w:val="00032E46"/>
    <w:rsid w:val="000363E4"/>
    <w:rsid w:val="00060F0E"/>
    <w:rsid w:val="00090C6A"/>
    <w:rsid w:val="000D11B3"/>
    <w:rsid w:val="001068E7"/>
    <w:rsid w:val="001853B6"/>
    <w:rsid w:val="001E16B0"/>
    <w:rsid w:val="001E7156"/>
    <w:rsid w:val="00241045"/>
    <w:rsid w:val="002A278A"/>
    <w:rsid w:val="00344E56"/>
    <w:rsid w:val="00370ED5"/>
    <w:rsid w:val="00384F67"/>
    <w:rsid w:val="004055BA"/>
    <w:rsid w:val="00490B12"/>
    <w:rsid w:val="004B0BFB"/>
    <w:rsid w:val="00537E9F"/>
    <w:rsid w:val="00552049"/>
    <w:rsid w:val="005D1421"/>
    <w:rsid w:val="005D250E"/>
    <w:rsid w:val="005E3D9B"/>
    <w:rsid w:val="00633C6E"/>
    <w:rsid w:val="00634733"/>
    <w:rsid w:val="006D5892"/>
    <w:rsid w:val="007113F3"/>
    <w:rsid w:val="00784EDB"/>
    <w:rsid w:val="007F1B51"/>
    <w:rsid w:val="00816CAA"/>
    <w:rsid w:val="00832969"/>
    <w:rsid w:val="008464ED"/>
    <w:rsid w:val="008F41B7"/>
    <w:rsid w:val="009A0C4F"/>
    <w:rsid w:val="009D371D"/>
    <w:rsid w:val="009D666D"/>
    <w:rsid w:val="00A13CF5"/>
    <w:rsid w:val="00A13E64"/>
    <w:rsid w:val="00A371BE"/>
    <w:rsid w:val="00A37252"/>
    <w:rsid w:val="00A9501D"/>
    <w:rsid w:val="00AB4403"/>
    <w:rsid w:val="00B145D2"/>
    <w:rsid w:val="00B14F5C"/>
    <w:rsid w:val="00B2534F"/>
    <w:rsid w:val="00B71FDB"/>
    <w:rsid w:val="00C15096"/>
    <w:rsid w:val="00C222BE"/>
    <w:rsid w:val="00C42EF1"/>
    <w:rsid w:val="00CC215E"/>
    <w:rsid w:val="00E520C8"/>
    <w:rsid w:val="00E776A3"/>
    <w:rsid w:val="00EE633D"/>
    <w:rsid w:val="00F4466F"/>
    <w:rsid w:val="00F63CF3"/>
    <w:rsid w:val="00FD5232"/>
    <w:rsid w:val="5F22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844881"/>
  <w15:docId w15:val="{10C2D6C0-7EF2-4858-85B0-3E4EE7CE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76" w:lineRule="auto"/>
    </w:pPr>
    <w:rPr>
      <w:color w:val="000000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numPr>
        <w:numId w:val="2"/>
      </w:numPr>
      <w:spacing w:before="300" w:after="40" w:line="240" w:lineRule="auto"/>
      <w:outlineLvl w:val="0"/>
    </w:pPr>
    <w:rPr>
      <w:rFonts w:ascii="Franklin Gothic Book" w:hAnsi="Franklin Gothic Book" w:cs="Franklin Gothic Book"/>
      <w:b/>
      <w:bCs/>
      <w:color w:val="B38000"/>
      <w:spacing w:val="20"/>
      <w:sz w:val="28"/>
      <w:szCs w:val="28"/>
      <w:lang w:val="x-none"/>
    </w:rPr>
  </w:style>
  <w:style w:type="paragraph" w:styleId="Nagwek2">
    <w:name w:val="heading 2"/>
    <w:basedOn w:val="Normalny"/>
    <w:next w:val="Normalny"/>
    <w:qFormat/>
    <w:pPr>
      <w:numPr>
        <w:ilvl w:val="1"/>
        <w:numId w:val="2"/>
      </w:numPr>
      <w:spacing w:before="240" w:after="40" w:line="240" w:lineRule="auto"/>
      <w:outlineLvl w:val="1"/>
    </w:pPr>
    <w:rPr>
      <w:rFonts w:ascii="Franklin Gothic Book" w:hAnsi="Franklin Gothic Book" w:cs="Franklin Gothic Book"/>
      <w:b/>
      <w:bCs/>
      <w:color w:val="B38000"/>
      <w:spacing w:val="20"/>
      <w:sz w:val="24"/>
      <w:szCs w:val="24"/>
      <w:lang w:val="x-none"/>
    </w:rPr>
  </w:style>
  <w:style w:type="paragraph" w:styleId="Nagwek3">
    <w:name w:val="heading 3"/>
    <w:basedOn w:val="Normalny"/>
    <w:next w:val="Normalny"/>
    <w:qFormat/>
    <w:pPr>
      <w:numPr>
        <w:ilvl w:val="2"/>
        <w:numId w:val="2"/>
      </w:numPr>
      <w:spacing w:before="200" w:after="40" w:line="240" w:lineRule="auto"/>
      <w:outlineLvl w:val="2"/>
    </w:pPr>
    <w:rPr>
      <w:rFonts w:ascii="Franklin Gothic Book" w:hAnsi="Franklin Gothic Book" w:cs="Franklin Gothic Book"/>
      <w:b/>
      <w:bCs/>
      <w:color w:val="F0AD00"/>
      <w:spacing w:val="20"/>
      <w:sz w:val="24"/>
      <w:szCs w:val="24"/>
      <w:lang w:val="x-none"/>
    </w:rPr>
  </w:style>
  <w:style w:type="paragraph" w:styleId="Nagwek4">
    <w:name w:val="heading 4"/>
    <w:basedOn w:val="Normalny"/>
    <w:next w:val="Normalny"/>
    <w:qFormat/>
    <w:pPr>
      <w:numPr>
        <w:ilvl w:val="3"/>
        <w:numId w:val="2"/>
      </w:numPr>
      <w:spacing w:before="240" w:after="0"/>
      <w:outlineLvl w:val="3"/>
    </w:pPr>
    <w:rPr>
      <w:rFonts w:ascii="Franklin Gothic Book" w:hAnsi="Franklin Gothic Book" w:cs="Franklin Gothic Book"/>
      <w:b/>
      <w:bCs/>
      <w:color w:val="D8243D"/>
      <w:spacing w:val="20"/>
      <w:sz w:val="24"/>
      <w:szCs w:val="24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2"/>
      </w:numPr>
      <w:spacing w:before="200" w:after="0"/>
      <w:outlineLvl w:val="4"/>
    </w:pPr>
    <w:rPr>
      <w:rFonts w:ascii="Franklin Gothic Book" w:hAnsi="Franklin Gothic Book" w:cs="Franklin Gothic Book"/>
      <w:b/>
      <w:bCs/>
      <w:i/>
      <w:iCs/>
      <w:color w:val="D8243D"/>
      <w:spacing w:val="20"/>
      <w:sz w:val="20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2"/>
      </w:numPr>
      <w:spacing w:before="200" w:after="0"/>
      <w:outlineLvl w:val="5"/>
    </w:pPr>
    <w:rPr>
      <w:rFonts w:ascii="Franklin Gothic Book" w:hAnsi="Franklin Gothic Book" w:cs="Franklin Gothic Book"/>
      <w:color w:val="8F1828"/>
      <w:spacing w:val="10"/>
      <w:sz w:val="24"/>
      <w:szCs w:val="24"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2"/>
      </w:numPr>
      <w:spacing w:before="200" w:after="0"/>
      <w:outlineLvl w:val="6"/>
    </w:pPr>
    <w:rPr>
      <w:rFonts w:ascii="Franklin Gothic Book" w:hAnsi="Franklin Gothic Book" w:cs="Franklin Gothic Book"/>
      <w:i/>
      <w:iCs/>
      <w:color w:val="8F1828"/>
      <w:spacing w:val="10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2"/>
      </w:numPr>
      <w:spacing w:before="200" w:after="0"/>
      <w:outlineLvl w:val="7"/>
    </w:pPr>
    <w:rPr>
      <w:rFonts w:ascii="Franklin Gothic Book" w:hAnsi="Franklin Gothic Book" w:cs="Franklin Gothic Book"/>
      <w:color w:val="F0AD00"/>
      <w:spacing w:val="10"/>
      <w:sz w:val="20"/>
      <w:szCs w:val="20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2"/>
      </w:numPr>
      <w:spacing w:before="200" w:after="0"/>
      <w:outlineLvl w:val="8"/>
    </w:pPr>
    <w:rPr>
      <w:rFonts w:ascii="Franklin Gothic Book" w:hAnsi="Franklin Gothic Book" w:cs="Franklin Gothic Book"/>
      <w:i/>
      <w:iCs/>
      <w:color w:val="F0AD00"/>
      <w:spacing w:val="10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Monotype Corsiva" w:hAnsi="Monotype Corsiva" w:cs="Monotype Corsiva" w:hint="default"/>
      <w:color w:val="E66C7D"/>
    </w:rPr>
  </w:style>
  <w:style w:type="character" w:customStyle="1" w:styleId="WW8Num2z0">
    <w:name w:val="WW8Num2z0"/>
    <w:rPr>
      <w:rFonts w:ascii="Symbol" w:hAnsi="Symbol" w:cs="Symbol" w:hint="default"/>
      <w:color w:val="E66C7D"/>
    </w:rPr>
  </w:style>
  <w:style w:type="character" w:customStyle="1" w:styleId="WW8Num3z0">
    <w:name w:val="WW8Num3z0"/>
    <w:rPr>
      <w:rFonts w:ascii="Symbol" w:hAnsi="Symbol" w:cs="Symbol" w:hint="default"/>
      <w:color w:val="FFD15D"/>
    </w:rPr>
  </w:style>
  <w:style w:type="character" w:customStyle="1" w:styleId="WW8Num4z0">
    <w:name w:val="WW8Num4z0"/>
    <w:rPr>
      <w:rFonts w:ascii="Symbol" w:hAnsi="Symbol" w:cs="Symbol" w:hint="default"/>
      <w:color w:val="F0AD00"/>
    </w:rPr>
  </w:style>
  <w:style w:type="character" w:customStyle="1" w:styleId="WW8Num5z0">
    <w:name w:val="WW8Num5z0"/>
    <w:rPr>
      <w:rFonts w:ascii="Symbol" w:hAnsi="Symbol" w:cs="Symbol" w:hint="default"/>
      <w:color w:val="B38000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color w:val="000000"/>
    </w:rPr>
  </w:style>
  <w:style w:type="character" w:customStyle="1" w:styleId="ZwrotpoegnalnyZnak">
    <w:name w:val="Zwrot pożegnalny Znak"/>
    <w:rPr>
      <w:rFonts w:eastAsia="Times New Roman"/>
      <w:color w:val="000000"/>
      <w:lang w:val="pl-PL"/>
    </w:rPr>
  </w:style>
  <w:style w:type="character" w:customStyle="1" w:styleId="ZwrotgrzecznociowyZnak">
    <w:name w:val="Zwrot grzecznościowy Znak"/>
    <w:rPr>
      <w:b/>
      <w:bCs/>
      <w:color w:val="000000"/>
    </w:rPr>
  </w:style>
  <w:style w:type="character" w:customStyle="1" w:styleId="PodpisZnak">
    <w:name w:val="Podpis Znak"/>
    <w:rPr>
      <w:color w:val="000000"/>
    </w:rPr>
  </w:style>
  <w:style w:type="character" w:customStyle="1" w:styleId="TekstdymkaZnak">
    <w:name w:val="Tekst dymka Znak"/>
    <w:rPr>
      <w:rFonts w:eastAsia="Times New Roman" w:cs="Tahoma"/>
      <w:color w:val="000000"/>
      <w:sz w:val="16"/>
      <w:szCs w:val="16"/>
      <w:lang w:val="pl-PL"/>
    </w:rPr>
  </w:style>
  <w:style w:type="character" w:styleId="Tytuksiki">
    <w:name w:val="Book Title"/>
    <w:qFormat/>
    <w:rPr>
      <w:rFonts w:ascii="Franklin Gothic Book" w:eastAsia="Times New Roman" w:hAnsi="Franklin Gothic Book" w:cs="Times New Roman"/>
      <w:bCs w:val="0"/>
      <w:i/>
      <w:iCs/>
      <w:color w:val="C64847"/>
      <w:sz w:val="20"/>
      <w:szCs w:val="20"/>
      <w:lang w:val="pl-PL"/>
    </w:rPr>
  </w:style>
  <w:style w:type="character" w:customStyle="1" w:styleId="DataZnak">
    <w:name w:val="Data Znak"/>
    <w:rPr>
      <w:rFonts w:eastAsia="Times New Roman"/>
      <w:color w:val="000000"/>
      <w:lang w:val="pl-PL"/>
    </w:rPr>
  </w:style>
  <w:style w:type="character" w:styleId="Uwydatnienie">
    <w:name w:val="Emphasis"/>
    <w:qFormat/>
    <w:rPr>
      <w:rFonts w:eastAsia="Times New Roman" w:cs="Times New Roman"/>
      <w:b/>
      <w:bCs/>
      <w:i/>
      <w:iCs/>
      <w:color w:val="404040"/>
      <w:spacing w:val="2"/>
      <w:w w:val="100"/>
      <w:szCs w:val="22"/>
      <w:lang w:val="pl-PL"/>
    </w:rPr>
  </w:style>
  <w:style w:type="character" w:customStyle="1" w:styleId="NagwekZnak">
    <w:name w:val="Nagłówek Znak"/>
    <w:rPr>
      <w:color w:val="000000"/>
    </w:rPr>
  </w:style>
  <w:style w:type="character" w:customStyle="1" w:styleId="Nagwek1Znak">
    <w:name w:val="Nagłówek 1 Znak"/>
    <w:rPr>
      <w:rFonts w:ascii="Franklin Gothic Book" w:eastAsia="Times New Roman" w:hAnsi="Franklin Gothic Book" w:cs="Times New Roman"/>
      <w:b/>
      <w:bCs/>
      <w:color w:val="B38000"/>
      <w:spacing w:val="20"/>
      <w:sz w:val="28"/>
      <w:szCs w:val="28"/>
    </w:rPr>
  </w:style>
  <w:style w:type="character" w:customStyle="1" w:styleId="Nagwek2Znak">
    <w:name w:val="Nagłówek 2 Znak"/>
    <w:rPr>
      <w:rFonts w:ascii="Franklin Gothic Book" w:eastAsia="Times New Roman" w:hAnsi="Franklin Gothic Book" w:cs="Times New Roman"/>
      <w:b/>
      <w:bCs/>
      <w:color w:val="B38000"/>
      <w:spacing w:val="20"/>
      <w:sz w:val="24"/>
      <w:szCs w:val="24"/>
    </w:rPr>
  </w:style>
  <w:style w:type="character" w:customStyle="1" w:styleId="Nagwek3Znak">
    <w:name w:val="Nagłówek 3 Znak"/>
    <w:rPr>
      <w:rFonts w:ascii="Franklin Gothic Book" w:eastAsia="Times New Roman" w:hAnsi="Franklin Gothic Book" w:cs="Times New Roman"/>
      <w:b/>
      <w:bCs/>
      <w:color w:val="F0AD00"/>
      <w:spacing w:val="20"/>
      <w:sz w:val="24"/>
      <w:szCs w:val="24"/>
    </w:rPr>
  </w:style>
  <w:style w:type="character" w:customStyle="1" w:styleId="Nagwek4Znak">
    <w:name w:val="Nagłówek 4 Znak"/>
    <w:rPr>
      <w:rFonts w:ascii="Franklin Gothic Book" w:eastAsia="Times New Roman" w:hAnsi="Franklin Gothic Book" w:cs="Times New Roman"/>
      <w:b/>
      <w:bCs/>
      <w:color w:val="D8243D"/>
      <w:spacing w:val="20"/>
      <w:sz w:val="24"/>
      <w:szCs w:val="24"/>
    </w:rPr>
  </w:style>
  <w:style w:type="character" w:customStyle="1" w:styleId="Nagwek5Znak">
    <w:name w:val="Nagłówek 5 Znak"/>
    <w:rPr>
      <w:rFonts w:ascii="Franklin Gothic Book" w:eastAsia="Times New Roman" w:hAnsi="Franklin Gothic Book" w:cs="Times New Roman"/>
      <w:b/>
      <w:bCs/>
      <w:i/>
      <w:iCs/>
      <w:color w:val="D8243D"/>
      <w:spacing w:val="20"/>
    </w:rPr>
  </w:style>
  <w:style w:type="character" w:customStyle="1" w:styleId="Nagwek6Znak">
    <w:name w:val="Nagłówek 6 Znak"/>
    <w:rPr>
      <w:rFonts w:ascii="Franklin Gothic Book" w:eastAsia="Times New Roman" w:hAnsi="Franklin Gothic Book" w:cs="Times New Roman"/>
      <w:color w:val="8F1828"/>
      <w:spacing w:val="10"/>
      <w:sz w:val="24"/>
      <w:szCs w:val="24"/>
    </w:rPr>
  </w:style>
  <w:style w:type="character" w:customStyle="1" w:styleId="Nagwek7Znak">
    <w:name w:val="Nagłówek 7 Znak"/>
    <w:rPr>
      <w:rFonts w:ascii="Franklin Gothic Book" w:eastAsia="Times New Roman" w:hAnsi="Franklin Gothic Book" w:cs="Times New Roman"/>
      <w:i/>
      <w:iCs/>
      <w:color w:val="8F1828"/>
      <w:spacing w:val="10"/>
      <w:sz w:val="24"/>
      <w:szCs w:val="24"/>
    </w:rPr>
  </w:style>
  <w:style w:type="character" w:customStyle="1" w:styleId="Nagwek8Znak">
    <w:name w:val="Nagłówek 8 Znak"/>
    <w:rPr>
      <w:rFonts w:ascii="Franklin Gothic Book" w:eastAsia="Times New Roman" w:hAnsi="Franklin Gothic Book" w:cs="Times New Roman"/>
      <w:color w:val="F0AD00"/>
      <w:spacing w:val="10"/>
    </w:rPr>
  </w:style>
  <w:style w:type="character" w:customStyle="1" w:styleId="Nagwek9Znak">
    <w:name w:val="Nagłówek 9 Znak"/>
    <w:rPr>
      <w:rFonts w:ascii="Franklin Gothic Book" w:eastAsia="Times New Roman" w:hAnsi="Franklin Gothic Book" w:cs="Times New Roman"/>
      <w:i/>
      <w:iCs/>
      <w:color w:val="F0AD00"/>
      <w:spacing w:val="10"/>
    </w:rPr>
  </w:style>
  <w:style w:type="character" w:styleId="Hipercze">
    <w:name w:val="Hyperlink"/>
    <w:rPr>
      <w:color w:val="168BBA"/>
      <w:u w:val="single"/>
    </w:rPr>
  </w:style>
  <w:style w:type="character" w:styleId="Wyrnienieintensywne">
    <w:name w:val="Intense Emphasis"/>
    <w:qFormat/>
    <w:rPr>
      <w:rFonts w:ascii="Times New Roman" w:hAnsi="Times New Roman" w:cs="Times New Roman"/>
      <w:b/>
      <w:bCs/>
      <w:i/>
      <w:iCs/>
      <w:smallCaps/>
      <w:color w:val="60B5CC"/>
      <w:spacing w:val="2"/>
      <w:w w:val="100"/>
      <w:sz w:val="20"/>
      <w:szCs w:val="20"/>
    </w:rPr>
  </w:style>
  <w:style w:type="character" w:customStyle="1" w:styleId="CytatintensywnyZnak">
    <w:name w:val="Cytat intensywny Znak"/>
    <w:rPr>
      <w:rFonts w:ascii="Franklin Gothic Book" w:eastAsia="Times New Roman" w:hAnsi="Franklin Gothic Book" w:cs="Times New Roman"/>
      <w:i/>
      <w:iCs/>
      <w:color w:val="FFFFFF"/>
      <w:sz w:val="32"/>
      <w:szCs w:val="32"/>
      <w:shd w:val="clear" w:color="auto" w:fill="F0AD00"/>
    </w:rPr>
  </w:style>
  <w:style w:type="character" w:styleId="Odwoanieintensywne">
    <w:name w:val="Intense Reference"/>
    <w:qFormat/>
    <w:rPr>
      <w:b/>
      <w:bCs/>
      <w:color w:val="F0AD00"/>
      <w:sz w:val="22"/>
      <w:u w:val="single"/>
    </w:rPr>
  </w:style>
  <w:style w:type="character" w:customStyle="1" w:styleId="CytatZnak">
    <w:name w:val="Cytat Znak"/>
    <w:rPr>
      <w:i/>
      <w:iCs/>
      <w:color w:val="7F7F7F"/>
      <w:sz w:val="24"/>
      <w:szCs w:val="24"/>
    </w:rPr>
  </w:style>
  <w:style w:type="character" w:styleId="Pogrubienie">
    <w:name w:val="Strong"/>
    <w:qFormat/>
    <w:rPr>
      <w:rFonts w:ascii="Times New Roman" w:eastAsia="Times New Roman" w:hAnsi="Times New Roman" w:cs="Times New Roman"/>
      <w:b/>
      <w:bCs/>
      <w:iCs w:val="0"/>
      <w:color w:val="60B5CC"/>
      <w:szCs w:val="22"/>
      <w:lang w:val="pl-PL"/>
    </w:rPr>
  </w:style>
  <w:style w:type="character" w:customStyle="1" w:styleId="PodtytuZnak">
    <w:name w:val="Podtytuł Znak"/>
    <w:rPr>
      <w:rFonts w:ascii="Franklin Gothic Book" w:eastAsia="Times New Roman" w:hAnsi="Franklin Gothic Book" w:cs="Times New Roman"/>
      <w:sz w:val="28"/>
      <w:szCs w:val="28"/>
    </w:rPr>
  </w:style>
  <w:style w:type="character" w:styleId="Wyrnieniedelikatne">
    <w:name w:val="Subtle Emphasis"/>
    <w:qFormat/>
    <w:rPr>
      <w:rFonts w:ascii="Times New Roman" w:hAnsi="Times New Roman" w:cs="Times New Roman"/>
      <w:i/>
      <w:iCs/>
      <w:color w:val="737373"/>
      <w:spacing w:val="2"/>
      <w:w w:val="100"/>
      <w:kern w:val="1"/>
      <w:sz w:val="22"/>
    </w:rPr>
  </w:style>
  <w:style w:type="character" w:styleId="Odwoaniedelikatne">
    <w:name w:val="Subtle Reference"/>
    <w:qFormat/>
    <w:rPr>
      <w:color w:val="737373"/>
      <w:sz w:val="22"/>
      <w:u w:val="single"/>
    </w:rPr>
  </w:style>
  <w:style w:type="character" w:customStyle="1" w:styleId="TytuZnak">
    <w:name w:val="Tytuł Znak"/>
    <w:rPr>
      <w:rFonts w:ascii="Franklin Gothic Book" w:eastAsia="Times New Roman" w:hAnsi="Franklin Gothic Book" w:cs="Times New Roman"/>
      <w:b/>
      <w:bCs/>
      <w:smallCaps/>
      <w:color w:val="F0AD00"/>
      <w:sz w:val="48"/>
      <w:szCs w:val="48"/>
    </w:rPr>
  </w:style>
  <w:style w:type="character" w:styleId="Tekstzastpczy">
    <w:name w:val="Placeholder Text"/>
    <w:rPr>
      <w:color w:val="80808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topka">
    <w:name w:val="footer"/>
    <w:basedOn w:val="Normalny"/>
    <w:rPr>
      <w:sz w:val="20"/>
      <w:szCs w:val="20"/>
      <w:lang w:val="x-none"/>
    </w:rPr>
  </w:style>
  <w:style w:type="paragraph" w:styleId="Bezodstpw">
    <w:name w:val="No Spacing"/>
    <w:basedOn w:val="Normalny"/>
    <w:qFormat/>
    <w:pPr>
      <w:spacing w:after="0" w:line="240" w:lineRule="auto"/>
    </w:pPr>
  </w:style>
  <w:style w:type="paragraph" w:customStyle="1" w:styleId="Zwrotpoegnalny1">
    <w:name w:val="Zwrot pożegnalny1"/>
    <w:basedOn w:val="Normalny"/>
    <w:pPr>
      <w:spacing w:before="480" w:after="960"/>
    </w:pPr>
    <w:rPr>
      <w:sz w:val="20"/>
      <w:szCs w:val="20"/>
    </w:rPr>
  </w:style>
  <w:style w:type="paragraph" w:customStyle="1" w:styleId="Adresodbiorcy">
    <w:name w:val="Adres odbiorcy"/>
    <w:basedOn w:val="Bezodstpw"/>
    <w:pPr>
      <w:spacing w:after="360"/>
    </w:pPr>
  </w:style>
  <w:style w:type="paragraph" w:customStyle="1" w:styleId="Zwrotgrzecznociowy1">
    <w:name w:val="Zwrot grzecznościowy1"/>
    <w:basedOn w:val="Bezodstpw"/>
    <w:next w:val="Normalny"/>
    <w:pPr>
      <w:spacing w:before="480" w:after="320"/>
    </w:pPr>
    <w:rPr>
      <w:b/>
      <w:bCs/>
      <w:sz w:val="20"/>
      <w:szCs w:val="20"/>
      <w:lang w:val="x-none"/>
    </w:rPr>
  </w:style>
  <w:style w:type="paragraph" w:customStyle="1" w:styleId="Adresnadawcy">
    <w:name w:val="Adres nadawcy"/>
    <w:basedOn w:val="Bezodstpw"/>
    <w:pPr>
      <w:spacing w:after="360"/>
    </w:pPr>
  </w:style>
  <w:style w:type="paragraph" w:styleId="Podpis">
    <w:name w:val="Signature"/>
    <w:basedOn w:val="Normalny"/>
    <w:pPr>
      <w:spacing w:after="200"/>
    </w:pPr>
    <w:rPr>
      <w:sz w:val="20"/>
      <w:szCs w:val="20"/>
      <w:lang w:val="x-none"/>
    </w:rPr>
  </w:style>
  <w:style w:type="paragraph" w:styleId="Tekstdymka">
    <w:name w:val="Balloon Text"/>
    <w:basedOn w:val="Normalny"/>
    <w:rPr>
      <w:rFonts w:cs="Tahoma"/>
      <w:sz w:val="16"/>
      <w:szCs w:val="16"/>
    </w:rPr>
  </w:style>
  <w:style w:type="paragraph" w:customStyle="1" w:styleId="Tekstblokowy1">
    <w:name w:val="Tekst blokowy1"/>
    <w:pPr>
      <w:pBdr>
        <w:top w:val="single" w:sz="1" w:space="10" w:color="FFFF00"/>
        <w:bottom w:val="single" w:sz="20" w:space="10" w:color="FFFF00"/>
      </w:pBdr>
      <w:suppressAutoHyphens/>
      <w:spacing w:after="280"/>
      <w:ind w:left="1440" w:right="1440"/>
      <w:jc w:val="both"/>
    </w:pPr>
    <w:rPr>
      <w:color w:val="7F7F7F"/>
      <w:sz w:val="28"/>
      <w:szCs w:val="28"/>
      <w:lang w:eastAsia="ar-SA"/>
    </w:rPr>
  </w:style>
  <w:style w:type="paragraph" w:customStyle="1" w:styleId="Legenda1">
    <w:name w:val="Legenda1"/>
    <w:basedOn w:val="Normalny"/>
    <w:next w:val="Normalny"/>
    <w:pPr>
      <w:spacing w:after="0" w:line="240" w:lineRule="auto"/>
    </w:pPr>
    <w:rPr>
      <w:smallCaps/>
      <w:color w:val="3691AA"/>
      <w:spacing w:val="10"/>
      <w:sz w:val="18"/>
      <w:szCs w:val="18"/>
    </w:rPr>
  </w:style>
  <w:style w:type="paragraph" w:customStyle="1" w:styleId="Data1">
    <w:name w:val="Data1"/>
    <w:basedOn w:val="Normalny"/>
    <w:next w:val="Normalny"/>
    <w:rPr>
      <w:sz w:val="20"/>
      <w:szCs w:val="20"/>
    </w:rPr>
  </w:style>
  <w:style w:type="paragraph" w:styleId="Nagwek">
    <w:name w:val="header"/>
    <w:basedOn w:val="Normalny"/>
    <w:rPr>
      <w:sz w:val="20"/>
      <w:szCs w:val="20"/>
      <w:lang w:val="x-none"/>
    </w:rPr>
  </w:style>
  <w:style w:type="paragraph" w:styleId="Cytatintensywny">
    <w:name w:val="Intense Quote"/>
    <w:basedOn w:val="Normalny"/>
    <w:qFormat/>
    <w:pPr>
      <w:shd w:val="clear" w:color="auto" w:fill="F0AD00"/>
      <w:ind w:left="1440" w:right="1440"/>
      <w:jc w:val="center"/>
    </w:pPr>
    <w:rPr>
      <w:rFonts w:ascii="Franklin Gothic Book" w:hAnsi="Franklin Gothic Book" w:cs="Franklin Gothic Book"/>
      <w:i/>
      <w:iCs/>
      <w:color w:val="FFFFFF"/>
      <w:sz w:val="32"/>
      <w:szCs w:val="32"/>
      <w:lang w:val="x-none"/>
    </w:rPr>
  </w:style>
  <w:style w:type="paragraph" w:customStyle="1" w:styleId="Listapunktowana1">
    <w:name w:val="Lista punktowana1"/>
    <w:basedOn w:val="Normalny"/>
    <w:pPr>
      <w:numPr>
        <w:numId w:val="7"/>
      </w:numPr>
      <w:spacing w:after="0"/>
    </w:pPr>
  </w:style>
  <w:style w:type="paragraph" w:customStyle="1" w:styleId="Listapunktowana21">
    <w:name w:val="Lista punktowana 21"/>
    <w:basedOn w:val="Normalny"/>
    <w:pPr>
      <w:numPr>
        <w:numId w:val="6"/>
      </w:numPr>
      <w:spacing w:after="0"/>
    </w:pPr>
  </w:style>
  <w:style w:type="paragraph" w:customStyle="1" w:styleId="Listapunktowana31">
    <w:name w:val="Lista punktowana 31"/>
    <w:basedOn w:val="Normalny"/>
    <w:pPr>
      <w:numPr>
        <w:numId w:val="5"/>
      </w:numPr>
      <w:spacing w:after="0"/>
    </w:pPr>
  </w:style>
  <w:style w:type="paragraph" w:customStyle="1" w:styleId="Listapunktowana41">
    <w:name w:val="Lista punktowana 41"/>
    <w:basedOn w:val="Normalny"/>
    <w:pPr>
      <w:numPr>
        <w:numId w:val="4"/>
      </w:numPr>
      <w:spacing w:after="0"/>
    </w:pPr>
  </w:style>
  <w:style w:type="paragraph" w:customStyle="1" w:styleId="Listapunktowana51">
    <w:name w:val="Lista punktowana 51"/>
    <w:basedOn w:val="Normalny"/>
    <w:pPr>
      <w:numPr>
        <w:numId w:val="3"/>
      </w:numPr>
      <w:spacing w:after="0"/>
    </w:pPr>
  </w:style>
  <w:style w:type="paragraph" w:styleId="Cytat">
    <w:name w:val="Quote"/>
    <w:basedOn w:val="Normalny"/>
    <w:qFormat/>
    <w:rPr>
      <w:i/>
      <w:iCs/>
      <w:color w:val="7F7F7F"/>
      <w:sz w:val="24"/>
      <w:szCs w:val="24"/>
      <w:lang w:val="x-none"/>
    </w:rPr>
  </w:style>
  <w:style w:type="paragraph" w:styleId="Podtytu">
    <w:name w:val="Subtitle"/>
    <w:basedOn w:val="Normalny"/>
    <w:next w:val="Tekstpodstawowy"/>
    <w:qFormat/>
    <w:pPr>
      <w:spacing w:after="480" w:line="240" w:lineRule="auto"/>
      <w:jc w:val="center"/>
    </w:pPr>
    <w:rPr>
      <w:rFonts w:ascii="Franklin Gothic Book" w:hAnsi="Franklin Gothic Book" w:cs="Franklin Gothic Book"/>
      <w:color w:val="auto"/>
      <w:sz w:val="28"/>
      <w:szCs w:val="28"/>
      <w:lang w:val="x-none"/>
    </w:rPr>
  </w:style>
  <w:style w:type="paragraph" w:styleId="Tytu">
    <w:name w:val="Title"/>
    <w:basedOn w:val="Normalny"/>
    <w:next w:val="Podtytu"/>
    <w:qFormat/>
    <w:pPr>
      <w:spacing w:line="240" w:lineRule="auto"/>
      <w:jc w:val="center"/>
    </w:pPr>
    <w:rPr>
      <w:rFonts w:ascii="Franklin Gothic Book" w:hAnsi="Franklin Gothic Book" w:cs="Franklin Gothic Book"/>
      <w:b/>
      <w:bCs/>
      <w:smallCaps/>
      <w:color w:val="F0AD00"/>
      <w:sz w:val="48"/>
      <w:szCs w:val="48"/>
      <w:lang w:val="x-none"/>
    </w:rPr>
  </w:style>
  <w:style w:type="paragraph" w:styleId="Spistreci1">
    <w:name w:val="toc 1"/>
    <w:basedOn w:val="Normalny"/>
    <w:next w:val="Normalny"/>
    <w:pPr>
      <w:spacing w:after="40" w:line="240" w:lineRule="auto"/>
    </w:pPr>
    <w:rPr>
      <w:smallCaps/>
      <w:color w:val="60B5CC"/>
    </w:rPr>
  </w:style>
  <w:style w:type="paragraph" w:styleId="Spistreci2">
    <w:name w:val="toc 2"/>
    <w:basedOn w:val="Normalny"/>
    <w:next w:val="Normalny"/>
    <w:pPr>
      <w:spacing w:after="40" w:line="240" w:lineRule="auto"/>
      <w:ind w:left="216"/>
    </w:pPr>
    <w:rPr>
      <w:smallCaps/>
    </w:rPr>
  </w:style>
  <w:style w:type="paragraph" w:styleId="Spistreci3">
    <w:name w:val="toc 3"/>
    <w:basedOn w:val="Normalny"/>
    <w:next w:val="Normalny"/>
    <w:pPr>
      <w:spacing w:after="40" w:line="240" w:lineRule="auto"/>
      <w:ind w:left="446"/>
    </w:pPr>
    <w:rPr>
      <w:smallCaps/>
    </w:rPr>
  </w:style>
  <w:style w:type="paragraph" w:styleId="Spistreci4">
    <w:name w:val="toc 4"/>
    <w:basedOn w:val="Normalny"/>
    <w:next w:val="Normalny"/>
    <w:pPr>
      <w:spacing w:after="40" w:line="240" w:lineRule="auto"/>
      <w:ind w:left="662"/>
    </w:pPr>
    <w:rPr>
      <w:smallCaps/>
    </w:rPr>
  </w:style>
  <w:style w:type="paragraph" w:styleId="Spistreci5">
    <w:name w:val="toc 5"/>
    <w:basedOn w:val="Normalny"/>
    <w:next w:val="Normalny"/>
    <w:pPr>
      <w:spacing w:after="40" w:line="240" w:lineRule="auto"/>
      <w:ind w:left="878"/>
    </w:pPr>
    <w:rPr>
      <w:smallCaps/>
    </w:rPr>
  </w:style>
  <w:style w:type="paragraph" w:styleId="Spistreci6">
    <w:name w:val="toc 6"/>
    <w:basedOn w:val="Normalny"/>
    <w:next w:val="Normalny"/>
    <w:pPr>
      <w:spacing w:after="40" w:line="240" w:lineRule="auto"/>
      <w:ind w:left="1094"/>
    </w:pPr>
    <w:rPr>
      <w:smallCaps/>
    </w:rPr>
  </w:style>
  <w:style w:type="paragraph" w:styleId="Spistreci7">
    <w:name w:val="toc 7"/>
    <w:basedOn w:val="Normalny"/>
    <w:next w:val="Normalny"/>
    <w:pPr>
      <w:spacing w:after="40" w:line="240" w:lineRule="auto"/>
      <w:ind w:left="1325"/>
    </w:pPr>
    <w:rPr>
      <w:smallCaps/>
    </w:rPr>
  </w:style>
  <w:style w:type="paragraph" w:styleId="Spistreci8">
    <w:name w:val="toc 8"/>
    <w:basedOn w:val="Normalny"/>
    <w:next w:val="Normalny"/>
    <w:pPr>
      <w:spacing w:after="40" w:line="240" w:lineRule="auto"/>
      <w:ind w:left="1540"/>
    </w:pPr>
    <w:rPr>
      <w:smallCaps/>
    </w:rPr>
  </w:style>
  <w:style w:type="paragraph" w:styleId="Spistreci9">
    <w:name w:val="toc 9"/>
    <w:basedOn w:val="Normalny"/>
    <w:next w:val="Normalny"/>
    <w:pPr>
      <w:spacing w:after="40" w:line="240" w:lineRule="auto"/>
      <w:ind w:left="1760"/>
    </w:pPr>
    <w:rPr>
      <w:smallCaps/>
    </w:rPr>
  </w:style>
  <w:style w:type="paragraph" w:customStyle="1" w:styleId="Tekstdaty">
    <w:name w:val="Tekst daty"/>
    <w:basedOn w:val="Normalny"/>
    <w:pPr>
      <w:spacing w:before="720" w:after="200"/>
    </w:pPr>
  </w:style>
  <w:style w:type="paragraph" w:customStyle="1" w:styleId="Tekstszary">
    <w:name w:val="Tekst szary"/>
    <w:basedOn w:val="Bezodstpw"/>
    <w:rPr>
      <w:rFonts w:ascii="Franklin Gothic Book" w:hAnsi="Franklin Gothic Book"/>
      <w:color w:val="7F7F7F"/>
      <w:sz w:val="20"/>
      <w:szCs w:val="20"/>
    </w:rPr>
  </w:style>
  <w:style w:type="paragraph" w:customStyle="1" w:styleId="Nagwekstronaparzysta">
    <w:name w:val="Nagłówek (strona parzysta)"/>
    <w:basedOn w:val="Bezodstpw"/>
    <w:rPr>
      <w:b/>
      <w:bCs/>
      <w:color w:val="5A6378"/>
      <w:sz w:val="20"/>
    </w:rPr>
  </w:style>
  <w:style w:type="paragraph" w:styleId="Akapitzlist">
    <w:name w:val="List Paragraph"/>
    <w:basedOn w:val="Normalny"/>
    <w:qFormat/>
    <w:pPr>
      <w:spacing w:after="200"/>
      <w:ind w:left="720"/>
    </w:pPr>
    <w:rPr>
      <w:rFonts w:ascii="Calibri" w:eastAsia="Calibri" w:hAnsi="Calibri"/>
      <w:color w:val="auto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E776A3"/>
    <w:pPr>
      <w:suppressAutoHyphens/>
      <w:autoSpaceDN w:val="0"/>
      <w:textAlignment w:val="baseline"/>
    </w:pPr>
    <w:rPr>
      <w:kern w:val="3"/>
      <w:sz w:val="24"/>
      <w:szCs w:val="24"/>
      <w:lang w:eastAsia="pl-PL"/>
    </w:rPr>
  </w:style>
  <w:style w:type="numbering" w:customStyle="1" w:styleId="WWNum20">
    <w:name w:val="WWNum20"/>
    <w:basedOn w:val="Bezlisty"/>
    <w:rsid w:val="00E776A3"/>
    <w:pPr>
      <w:numPr>
        <w:numId w:val="9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552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okiwkowa@op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gmail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5\Equity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AAACE-BDC4-4C1E-95B4-30790312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EquityLetter</Template>
  <TotalTime>0</TotalTime>
  <Pages>4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Brańka</dc:creator>
  <cp:lastModifiedBy>lenovo</cp:lastModifiedBy>
  <cp:revision>2</cp:revision>
  <cp:lastPrinted>2025-07-18T06:45:00Z</cp:lastPrinted>
  <dcterms:created xsi:type="dcterms:W3CDTF">2025-07-18T06:46:00Z</dcterms:created>
  <dcterms:modified xsi:type="dcterms:W3CDTF">2025-07-18T06:46:00Z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1045</vt:i4>
  </property>
  <property fmtid="{D5CDD505-2E9C-101B-9397-08002B2CF9AE}" pid="3" name="_Version">
    <vt:lpwstr>0809</vt:lpwstr>
  </property>
</Properties>
</file>